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5AD5" w14:textId="207ADCB6" w:rsidR="005E2107" w:rsidRDefault="00863EB2" w:rsidP="005E2107">
      <w:pPr>
        <w:tabs>
          <w:tab w:val="left" w:pos="10773"/>
        </w:tabs>
        <w:spacing w:before="68"/>
        <w:ind w:right="-142"/>
        <w:jc w:val="right"/>
      </w:pPr>
      <w:r>
        <w:rPr>
          <w:rFonts w:eastAsia="Calibri"/>
        </w:rPr>
        <w:t xml:space="preserve">заведующему </w:t>
      </w:r>
      <w:r w:rsidR="00B925C1" w:rsidRPr="00872DE6">
        <w:rPr>
          <w:rFonts w:eastAsia="Calibri"/>
        </w:rPr>
        <w:t>БМАДОУ «</w:t>
      </w:r>
      <w:r w:rsidR="005E2107" w:rsidRPr="00872DE6">
        <w:rPr>
          <w:rFonts w:eastAsia="Calibri"/>
        </w:rPr>
        <w:t xml:space="preserve">Детский сад № </w:t>
      </w:r>
      <w:r w:rsidR="00B925C1">
        <w:rPr>
          <w:rFonts w:eastAsia="Calibri"/>
        </w:rPr>
        <w:t>36</w:t>
      </w:r>
      <w:r w:rsidR="005E2107">
        <w:rPr>
          <w:rFonts w:eastAsia="Calibri"/>
        </w:rPr>
        <w:t>»</w:t>
      </w:r>
      <w:r w:rsidR="005E2107">
        <w:t xml:space="preserve"> </w:t>
      </w:r>
    </w:p>
    <w:p w14:paraId="76877A10" w14:textId="6D50A28F" w:rsidR="005E2107" w:rsidRPr="005920E2" w:rsidRDefault="00B925C1" w:rsidP="005E2107">
      <w:pPr>
        <w:tabs>
          <w:tab w:val="left" w:pos="10773"/>
        </w:tabs>
        <w:spacing w:before="68"/>
        <w:ind w:right="-142"/>
        <w:jc w:val="right"/>
      </w:pPr>
      <w:r>
        <w:rPr>
          <w:rFonts w:eastAsia="Calibri"/>
        </w:rPr>
        <w:t>Е.В. Минеева</w:t>
      </w:r>
    </w:p>
    <w:p w14:paraId="4662AC1A" w14:textId="77777777" w:rsidR="005E2107" w:rsidRPr="00872DE6" w:rsidRDefault="005E2107" w:rsidP="005E2107">
      <w:pPr>
        <w:widowControl/>
        <w:ind w:left="-567" w:right="-142"/>
        <w:jc w:val="right"/>
        <w:rPr>
          <w:rFonts w:eastAsia="Calibri"/>
          <w:vertAlign w:val="superscript"/>
        </w:rPr>
      </w:pPr>
      <w:r>
        <w:rPr>
          <w:rFonts w:eastAsia="Calibri"/>
        </w:rPr>
        <w:t>от_____________</w:t>
      </w:r>
      <w:r w:rsidRPr="00872DE6">
        <w:rPr>
          <w:rFonts w:eastAsia="Calibri"/>
        </w:rPr>
        <w:t>_____________</w:t>
      </w:r>
      <w:r>
        <w:rPr>
          <w:rFonts w:eastAsia="Calibri"/>
        </w:rPr>
        <w:t>___________</w:t>
      </w:r>
    </w:p>
    <w:p w14:paraId="527137B0" w14:textId="77777777" w:rsidR="005E2107" w:rsidRDefault="005E2107" w:rsidP="005E2107">
      <w:pPr>
        <w:pStyle w:val="a3"/>
        <w:ind w:right="-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72DE6">
        <w:rPr>
          <w:vertAlign w:val="superscript"/>
        </w:rPr>
        <w:t xml:space="preserve">фамилия имя </w:t>
      </w:r>
      <w:r>
        <w:rPr>
          <w:vertAlign w:val="superscript"/>
        </w:rPr>
        <w:t>отчество (при наличии) родителя</w:t>
      </w:r>
    </w:p>
    <w:p w14:paraId="5C723766" w14:textId="77777777" w:rsidR="005E2107" w:rsidRDefault="005E2107" w:rsidP="005E2107">
      <w:pPr>
        <w:pStyle w:val="a3"/>
        <w:ind w:right="-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872DE6">
        <w:rPr>
          <w:vertAlign w:val="superscript"/>
        </w:rPr>
        <w:t>(зако</w:t>
      </w:r>
      <w:r>
        <w:rPr>
          <w:vertAlign w:val="superscript"/>
        </w:rPr>
        <w:t>нного представителя) ребенка</w:t>
      </w:r>
    </w:p>
    <w:p w14:paraId="24C42371" w14:textId="77777777" w:rsidR="005E2107" w:rsidRDefault="005E2107" w:rsidP="005E2107">
      <w:pPr>
        <w:pStyle w:val="a3"/>
        <w:ind w:right="-142"/>
        <w:jc w:val="right"/>
      </w:pPr>
      <w:r>
        <w:t>документ удостоверяющий личность</w:t>
      </w:r>
      <w:r w:rsidRPr="00872DE6">
        <w:t>:</w:t>
      </w:r>
      <w:r>
        <w:t xml:space="preserve"> ______</w:t>
      </w:r>
    </w:p>
    <w:p w14:paraId="1390624C" w14:textId="77777777" w:rsidR="005E2107" w:rsidRPr="00872DE6" w:rsidRDefault="005E2107" w:rsidP="005E2107">
      <w:pPr>
        <w:pStyle w:val="a3"/>
        <w:ind w:right="-142"/>
        <w:jc w:val="right"/>
      </w:pPr>
      <w:r>
        <w:t>______________________________________</w:t>
      </w:r>
    </w:p>
    <w:p w14:paraId="2517B296" w14:textId="77777777" w:rsidR="005E2107" w:rsidRDefault="005E2107" w:rsidP="005E2107">
      <w:pPr>
        <w:pStyle w:val="a3"/>
        <w:ind w:right="-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(наименование, №, серия)</w:t>
      </w:r>
    </w:p>
    <w:p w14:paraId="192AE815" w14:textId="77777777" w:rsidR="005E2107" w:rsidRDefault="005E2107" w:rsidP="005E2107">
      <w:pPr>
        <w:pStyle w:val="a3"/>
        <w:ind w:right="-142"/>
        <w:jc w:val="right"/>
      </w:pPr>
      <w:r w:rsidRPr="00872DE6">
        <w:t>выдан</w:t>
      </w:r>
      <w:r>
        <w:rPr>
          <w:vertAlign w:val="superscript"/>
        </w:rPr>
        <w:t xml:space="preserve"> </w:t>
      </w:r>
      <w:r w:rsidRPr="00872DE6">
        <w:t>(кем, когда) __</w:t>
      </w:r>
      <w:r>
        <w:t>_____</w:t>
      </w:r>
      <w:r w:rsidRPr="00872DE6">
        <w:t>___</w:t>
      </w:r>
      <w:r>
        <w:t>____________</w:t>
      </w:r>
    </w:p>
    <w:p w14:paraId="1E161AF7" w14:textId="77777777" w:rsidR="005E2107" w:rsidRDefault="005E2107" w:rsidP="005E2107">
      <w:pPr>
        <w:pStyle w:val="a3"/>
        <w:ind w:right="-142"/>
        <w:jc w:val="right"/>
        <w:rPr>
          <w:vertAlign w:val="superscript"/>
        </w:rPr>
      </w:pPr>
      <w:r>
        <w:t>______________________________________</w:t>
      </w:r>
    </w:p>
    <w:p w14:paraId="51152516" w14:textId="77777777" w:rsidR="005E2107" w:rsidRDefault="005E2107" w:rsidP="005E2107">
      <w:pPr>
        <w:pStyle w:val="a3"/>
        <w:ind w:right="487"/>
        <w:jc w:val="right"/>
        <w:rPr>
          <w:vertAlign w:val="superscript"/>
        </w:rPr>
      </w:pPr>
    </w:p>
    <w:p w14:paraId="333C8F0A" w14:textId="36C39013" w:rsidR="005E2107" w:rsidRDefault="005E2107" w:rsidP="005E2107">
      <w:pPr>
        <w:tabs>
          <w:tab w:val="left" w:pos="1371"/>
        </w:tabs>
        <w:ind w:left="106"/>
      </w:pPr>
      <w:r>
        <w:t>инд.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484880" w14:textId="77777777" w:rsidR="005E2107" w:rsidRDefault="005E2107" w:rsidP="005E2107">
      <w:pPr>
        <w:widowControl/>
        <w:ind w:left="-567" w:right="-283"/>
        <w:jc w:val="center"/>
        <w:rPr>
          <w:rFonts w:eastAsia="Calibri"/>
          <w:b/>
        </w:rPr>
      </w:pPr>
    </w:p>
    <w:p w14:paraId="3112367C" w14:textId="77777777" w:rsidR="005E2107" w:rsidRPr="00872DE6" w:rsidRDefault="005E2107" w:rsidP="005E2107">
      <w:pPr>
        <w:widowControl/>
        <w:ind w:left="-567" w:right="-283"/>
        <w:jc w:val="center"/>
        <w:rPr>
          <w:rFonts w:eastAsia="Calibri"/>
          <w:b/>
        </w:rPr>
      </w:pPr>
      <w:r w:rsidRPr="00872DE6">
        <w:rPr>
          <w:rFonts w:eastAsia="Calibri"/>
          <w:b/>
        </w:rPr>
        <w:t>ЗАЯВЛЕНИЕ</w:t>
      </w:r>
    </w:p>
    <w:p w14:paraId="22C100AD" w14:textId="77777777" w:rsidR="005E2107" w:rsidRPr="00872DE6" w:rsidRDefault="005E2107" w:rsidP="005E2107">
      <w:pPr>
        <w:widowControl/>
        <w:ind w:left="-567" w:right="-283"/>
        <w:jc w:val="center"/>
        <w:rPr>
          <w:rFonts w:eastAsia="Calibri"/>
        </w:rPr>
      </w:pPr>
      <w:bookmarkStart w:id="0" w:name="_Hlk180571816"/>
      <w:r w:rsidRPr="00872DE6">
        <w:rPr>
          <w:rFonts w:eastAsia="Calibri"/>
        </w:rPr>
        <w:t>о приеме ребенка в</w:t>
      </w:r>
    </w:p>
    <w:p w14:paraId="6143A737" w14:textId="77777777" w:rsidR="005E2107" w:rsidRPr="00872DE6" w:rsidRDefault="005E2107" w:rsidP="005E2107">
      <w:pPr>
        <w:widowControl/>
        <w:ind w:left="-567" w:right="-283"/>
        <w:jc w:val="center"/>
        <w:rPr>
          <w:rFonts w:eastAsia="Calibri"/>
        </w:rPr>
      </w:pPr>
      <w:r w:rsidRPr="00872DE6">
        <w:rPr>
          <w:rFonts w:eastAsia="Calibri"/>
        </w:rPr>
        <w:t>Березовское муниципальное автономное дошкольное образовательное учреждение</w:t>
      </w:r>
    </w:p>
    <w:p w14:paraId="7B72D5EC" w14:textId="53BBD50D" w:rsidR="005E2107" w:rsidRPr="00872DE6" w:rsidRDefault="005E2107" w:rsidP="005E2107">
      <w:pPr>
        <w:widowControl/>
        <w:ind w:left="-567" w:right="-283"/>
        <w:jc w:val="center"/>
        <w:rPr>
          <w:rFonts w:eastAsia="Calibri"/>
        </w:rPr>
      </w:pPr>
      <w:r w:rsidRPr="00872DE6">
        <w:rPr>
          <w:rFonts w:eastAsia="Calibri"/>
        </w:rPr>
        <w:t xml:space="preserve">«Детский сад № </w:t>
      </w:r>
      <w:r w:rsidR="00B925C1">
        <w:rPr>
          <w:rFonts w:eastAsia="Calibri"/>
        </w:rPr>
        <w:t>36</w:t>
      </w:r>
      <w:r w:rsidRPr="00872DE6">
        <w:rPr>
          <w:rFonts w:eastAsia="Calibri"/>
        </w:rPr>
        <w:t>»</w:t>
      </w:r>
    </w:p>
    <w:bookmarkEnd w:id="0"/>
    <w:p w14:paraId="7F85C2FB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</w:p>
    <w:p w14:paraId="499607F3" w14:textId="77777777" w:rsidR="005E2107" w:rsidRPr="00872DE6" w:rsidRDefault="005E2107" w:rsidP="005E2107">
      <w:pPr>
        <w:widowControl/>
        <w:ind w:left="-567" w:right="-284" w:firstLine="709"/>
        <w:rPr>
          <w:rFonts w:eastAsia="Calibri"/>
        </w:rPr>
      </w:pPr>
      <w:bookmarkStart w:id="1" w:name="_Hlk180571851"/>
      <w:r>
        <w:rPr>
          <w:rFonts w:eastAsia="Calibri"/>
        </w:rPr>
        <w:t xml:space="preserve">В соответствии с </w:t>
      </w:r>
      <w:r w:rsidRPr="00872DE6">
        <w:rPr>
          <w:rFonts w:eastAsia="Calibri"/>
        </w:rPr>
        <w:t xml:space="preserve">Порядком приёма на   обучение по образовательным программам дошкольного образования граждан в общеобразовательные учреждения, утвержденного Приказом </w:t>
      </w:r>
      <w:proofErr w:type="spellStart"/>
      <w:r>
        <w:rPr>
          <w:rFonts w:eastAsia="Calibri"/>
        </w:rPr>
        <w:t>Минпросвещения</w:t>
      </w:r>
      <w:proofErr w:type="spellEnd"/>
      <w:r>
        <w:rPr>
          <w:rFonts w:eastAsia="Calibri"/>
        </w:rPr>
        <w:t xml:space="preserve"> России </w:t>
      </w:r>
      <w:r w:rsidRPr="00872DE6">
        <w:rPr>
          <w:rFonts w:eastAsia="Calibri"/>
        </w:rPr>
        <w:t xml:space="preserve">от </w:t>
      </w:r>
      <w:r>
        <w:rPr>
          <w:rFonts w:eastAsia="Calibri"/>
        </w:rPr>
        <w:t>15.05.2020</w:t>
      </w:r>
      <w:r w:rsidRPr="00872DE6">
        <w:rPr>
          <w:rFonts w:eastAsia="Calibri"/>
        </w:rPr>
        <w:t xml:space="preserve"> № 2</w:t>
      </w:r>
      <w:r>
        <w:rPr>
          <w:rFonts w:eastAsia="Calibri"/>
        </w:rPr>
        <w:t>36</w:t>
      </w:r>
      <w:r w:rsidRPr="00872DE6">
        <w:rPr>
          <w:rFonts w:eastAsia="Calibri"/>
        </w:rPr>
        <w:t xml:space="preserve">, прошу принять моего ребенка </w:t>
      </w:r>
    </w:p>
    <w:p w14:paraId="1BBBDD5B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_________________________________________________________________</w:t>
      </w:r>
      <w:r>
        <w:rPr>
          <w:rFonts w:eastAsia="Calibri"/>
        </w:rPr>
        <w:t xml:space="preserve">__________________________ </w:t>
      </w:r>
    </w:p>
    <w:p w14:paraId="1127AB00" w14:textId="77777777" w:rsidR="005E2107" w:rsidRPr="00872DE6" w:rsidRDefault="005E2107" w:rsidP="005E2107">
      <w:pPr>
        <w:widowControl/>
        <w:ind w:left="-567" w:right="-283"/>
        <w:jc w:val="center"/>
        <w:rPr>
          <w:rFonts w:eastAsia="Calibri"/>
          <w:vertAlign w:val="superscript"/>
        </w:rPr>
      </w:pPr>
      <w:r w:rsidRPr="00872DE6">
        <w:rPr>
          <w:rFonts w:eastAsia="Calibri"/>
          <w:vertAlign w:val="superscript"/>
        </w:rPr>
        <w:t>(Фамилия Имя Отчество (при наличии) ребенка)</w:t>
      </w:r>
    </w:p>
    <w:p w14:paraId="39D7E8A8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Дата рождения ребенка: ______________________________________________________________________</w:t>
      </w:r>
    </w:p>
    <w:p w14:paraId="2B053DB7" w14:textId="77777777" w:rsidR="005E2107" w:rsidRDefault="005E2107" w:rsidP="005E2107">
      <w:pPr>
        <w:widowControl/>
        <w:spacing w:line="360" w:lineRule="auto"/>
        <w:ind w:left="-567" w:right="-283"/>
        <w:rPr>
          <w:rFonts w:eastAsia="Calibri"/>
        </w:rPr>
      </w:pPr>
      <w:r w:rsidRPr="00872DE6">
        <w:rPr>
          <w:rFonts w:eastAsia="Calibri"/>
        </w:rPr>
        <w:t>Свидетельство о рождении серия _______ № ______________ выдано _______________________________ ____________________________________________________________дата выдачи: ____________________</w:t>
      </w:r>
    </w:p>
    <w:p w14:paraId="0AE7DC15" w14:textId="2D8106AC" w:rsidR="000612EE" w:rsidRPr="00872DE6" w:rsidRDefault="000612EE" w:rsidP="005E2107">
      <w:pPr>
        <w:widowControl/>
        <w:spacing w:line="360" w:lineRule="auto"/>
        <w:ind w:left="-567" w:right="-283"/>
        <w:rPr>
          <w:rFonts w:eastAsia="Calibri"/>
        </w:rPr>
      </w:pPr>
      <w:r>
        <w:rPr>
          <w:rFonts w:eastAsia="Calibri"/>
        </w:rPr>
        <w:t>Реквизиты выписки из реестра: № ______________________________дата ___________________________</w:t>
      </w:r>
    </w:p>
    <w:p w14:paraId="031D504E" w14:textId="77777777" w:rsidR="005E2107" w:rsidRPr="006B19C5" w:rsidRDefault="005E2107" w:rsidP="005E2107">
      <w:pPr>
        <w:widowControl/>
        <w:ind w:left="-567" w:right="-283"/>
        <w:rPr>
          <w:rFonts w:eastAsia="Calibri"/>
        </w:rPr>
      </w:pPr>
      <w:r w:rsidRPr="006B19C5">
        <w:rPr>
          <w:rFonts w:eastAsia="Calibri"/>
        </w:rPr>
        <w:t>Адрес места жительства ребенка (места пребывания, места фактического проживания):</w:t>
      </w:r>
    </w:p>
    <w:p w14:paraId="169E6401" w14:textId="77777777" w:rsidR="005E2107" w:rsidRPr="006B19C5" w:rsidRDefault="005E2107" w:rsidP="005E2107">
      <w:pPr>
        <w:widowControl/>
        <w:ind w:left="-567" w:right="-283"/>
        <w:rPr>
          <w:rFonts w:eastAsia="Calibri"/>
        </w:rPr>
      </w:pPr>
      <w:r w:rsidRPr="006B19C5">
        <w:rPr>
          <w:rFonts w:eastAsia="Calibri"/>
        </w:rPr>
        <w:t>город ___________________________________________________________________________________</w:t>
      </w:r>
      <w:r>
        <w:rPr>
          <w:rFonts w:eastAsia="Calibri"/>
        </w:rPr>
        <w:t>__</w:t>
      </w:r>
      <w:r w:rsidRPr="006B19C5">
        <w:rPr>
          <w:rFonts w:eastAsia="Calibri"/>
        </w:rPr>
        <w:t xml:space="preserve">_ </w:t>
      </w:r>
    </w:p>
    <w:p w14:paraId="556F3F86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6B19C5">
        <w:rPr>
          <w:rFonts w:eastAsia="Calibri"/>
        </w:rPr>
        <w:t>индекс __________ ул. ______________________________________ дом ______ кор. _____ кв. ______</w:t>
      </w:r>
      <w:r>
        <w:rPr>
          <w:rFonts w:eastAsia="Calibri"/>
        </w:rPr>
        <w:t>_</w:t>
      </w:r>
      <w:r w:rsidRPr="006B19C5">
        <w:rPr>
          <w:rFonts w:eastAsia="Calibri"/>
        </w:rPr>
        <w:t>___.</w:t>
      </w:r>
    </w:p>
    <w:p w14:paraId="27E4DB43" w14:textId="77777777" w:rsidR="005E2107" w:rsidRDefault="005E2107" w:rsidP="005E2107">
      <w:pPr>
        <w:widowControl/>
        <w:ind w:left="-567" w:right="-283"/>
        <w:rPr>
          <w:rFonts w:eastAsia="Calibri"/>
          <w:b/>
        </w:rPr>
      </w:pPr>
    </w:p>
    <w:p w14:paraId="11BC5C2E" w14:textId="77777777" w:rsidR="005E2107" w:rsidRPr="00872DE6" w:rsidRDefault="005E2107" w:rsidP="005E2107">
      <w:pPr>
        <w:widowControl/>
        <w:ind w:left="-567" w:right="-283"/>
        <w:rPr>
          <w:rFonts w:eastAsia="Calibri"/>
          <w:b/>
        </w:rPr>
      </w:pPr>
      <w:r w:rsidRPr="00872DE6">
        <w:rPr>
          <w:rFonts w:eastAsia="Calibri"/>
          <w:b/>
        </w:rPr>
        <w:t>Данные о родителях (законных представителях):</w:t>
      </w:r>
    </w:p>
    <w:p w14:paraId="02290517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Мать: __________________________________________________________________________________</w:t>
      </w:r>
      <w:r>
        <w:rPr>
          <w:rFonts w:eastAsia="Calibri"/>
        </w:rPr>
        <w:t>_</w:t>
      </w:r>
      <w:r w:rsidRPr="00872DE6">
        <w:rPr>
          <w:rFonts w:eastAsia="Calibri"/>
        </w:rPr>
        <w:t>___</w:t>
      </w:r>
    </w:p>
    <w:p w14:paraId="7AB4F58E" w14:textId="77777777" w:rsidR="005E2107" w:rsidRPr="00872DE6" w:rsidRDefault="005E2107" w:rsidP="005E2107">
      <w:pPr>
        <w:widowControl/>
        <w:ind w:left="-567" w:right="-283"/>
        <w:rPr>
          <w:rFonts w:eastAsia="Calibri"/>
          <w:vertAlign w:val="superscript"/>
        </w:rPr>
      </w:pPr>
      <w:r w:rsidRPr="00872DE6">
        <w:rPr>
          <w:rFonts w:eastAsia="Calibri"/>
          <w:vertAlign w:val="superscript"/>
        </w:rPr>
        <w:t>(Фамилия Имя Отчество (при наличии))</w:t>
      </w:r>
    </w:p>
    <w:p w14:paraId="0B3D3D41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контактный телефон ____________________________</w:t>
      </w:r>
      <w:r w:rsidRPr="00872DE6">
        <w:t xml:space="preserve"> </w:t>
      </w:r>
      <w:proofErr w:type="spellStart"/>
      <w:r w:rsidRPr="00872DE6">
        <w:rPr>
          <w:rFonts w:eastAsia="Calibri"/>
        </w:rPr>
        <w:t>e-mail</w:t>
      </w:r>
      <w:proofErr w:type="spellEnd"/>
      <w:r w:rsidRPr="00872DE6">
        <w:rPr>
          <w:rFonts w:eastAsia="Calibri"/>
        </w:rPr>
        <w:t xml:space="preserve"> _______________________________________</w:t>
      </w:r>
    </w:p>
    <w:p w14:paraId="4763A9F9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</w:p>
    <w:p w14:paraId="557C9A9C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Отец: ______________________________________________________________________________________</w:t>
      </w:r>
    </w:p>
    <w:p w14:paraId="284434C1" w14:textId="77777777" w:rsidR="005E2107" w:rsidRPr="00872DE6" w:rsidRDefault="005E2107" w:rsidP="005E2107">
      <w:pPr>
        <w:widowControl/>
        <w:ind w:left="-567" w:right="-283"/>
        <w:rPr>
          <w:rFonts w:eastAsia="Calibri"/>
          <w:vertAlign w:val="superscript"/>
        </w:rPr>
      </w:pPr>
      <w:r w:rsidRPr="00872DE6">
        <w:rPr>
          <w:rFonts w:eastAsia="Calibri"/>
          <w:vertAlign w:val="superscript"/>
        </w:rPr>
        <w:t>(Фамилия Имя Отчество (при наличии))</w:t>
      </w:r>
    </w:p>
    <w:p w14:paraId="5BA8A109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</w:p>
    <w:p w14:paraId="6F36B6B3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контактный телефон: ___________________________</w:t>
      </w:r>
      <w:r w:rsidRPr="00872DE6">
        <w:t xml:space="preserve"> </w:t>
      </w:r>
      <w:proofErr w:type="spellStart"/>
      <w:r w:rsidRPr="00872DE6">
        <w:rPr>
          <w:rFonts w:eastAsia="Calibri"/>
        </w:rPr>
        <w:t>e-mail</w:t>
      </w:r>
      <w:proofErr w:type="spellEnd"/>
      <w:r w:rsidRPr="00872DE6">
        <w:rPr>
          <w:rFonts w:eastAsia="Calibri"/>
        </w:rPr>
        <w:t xml:space="preserve"> ______________________________________</w:t>
      </w:r>
      <w:r>
        <w:rPr>
          <w:rFonts w:eastAsia="Calibri"/>
        </w:rPr>
        <w:t>_</w:t>
      </w:r>
      <w:r w:rsidRPr="00872DE6">
        <w:rPr>
          <w:rFonts w:eastAsia="Calibri"/>
        </w:rPr>
        <w:t>_</w:t>
      </w:r>
    </w:p>
    <w:p w14:paraId="210BE877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</w:p>
    <w:p w14:paraId="60E1E562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Законный представитель: ___________________________________________________________________</w:t>
      </w:r>
      <w:r>
        <w:rPr>
          <w:rFonts w:eastAsia="Calibri"/>
        </w:rPr>
        <w:t>__</w:t>
      </w:r>
    </w:p>
    <w:p w14:paraId="5529DDBB" w14:textId="77777777" w:rsidR="005E2107" w:rsidRPr="00872DE6" w:rsidRDefault="005E2107" w:rsidP="005E2107">
      <w:pPr>
        <w:widowControl/>
        <w:ind w:left="-567" w:right="-283"/>
        <w:rPr>
          <w:rFonts w:eastAsia="Calibri"/>
          <w:vertAlign w:val="superscript"/>
        </w:rPr>
      </w:pPr>
      <w:r w:rsidRPr="00872DE6">
        <w:rPr>
          <w:rFonts w:eastAsia="Calibri"/>
          <w:vertAlign w:val="superscript"/>
        </w:rPr>
        <w:t>(Фамилия Имя Отчество (при наличии))</w:t>
      </w:r>
    </w:p>
    <w:p w14:paraId="422C35CF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 xml:space="preserve"> </w:t>
      </w:r>
    </w:p>
    <w:p w14:paraId="35192F1A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контактный телефон: ____________________</w:t>
      </w:r>
      <w:r>
        <w:rPr>
          <w:rFonts w:eastAsia="Calibri"/>
        </w:rPr>
        <w:t>_</w:t>
      </w:r>
      <w:r w:rsidRPr="00872DE6">
        <w:rPr>
          <w:rFonts w:eastAsia="Calibri"/>
        </w:rPr>
        <w:t>______</w:t>
      </w:r>
      <w:r>
        <w:rPr>
          <w:rFonts w:eastAsia="Calibri"/>
        </w:rPr>
        <w:t xml:space="preserve"> </w:t>
      </w:r>
      <w:r w:rsidRPr="00872DE6">
        <w:rPr>
          <w:rFonts w:eastAsia="Calibri"/>
          <w:lang w:val="en-US"/>
        </w:rPr>
        <w:t>e</w:t>
      </w:r>
      <w:r w:rsidRPr="00872DE6">
        <w:rPr>
          <w:rFonts w:eastAsia="Calibri"/>
        </w:rPr>
        <w:t>-</w:t>
      </w:r>
      <w:r w:rsidRPr="00872DE6">
        <w:rPr>
          <w:rFonts w:eastAsia="Calibri"/>
          <w:lang w:val="en-US"/>
        </w:rPr>
        <w:t>mail</w:t>
      </w:r>
      <w:r w:rsidRPr="00872DE6">
        <w:rPr>
          <w:rFonts w:eastAsia="Calibri"/>
        </w:rPr>
        <w:t xml:space="preserve"> ____</w:t>
      </w:r>
      <w:r>
        <w:rPr>
          <w:rFonts w:eastAsia="Calibri"/>
        </w:rPr>
        <w:t>_______________________________</w:t>
      </w:r>
      <w:r w:rsidRPr="00872DE6">
        <w:rPr>
          <w:rFonts w:eastAsia="Calibri"/>
        </w:rPr>
        <w:t>_</w:t>
      </w:r>
      <w:r>
        <w:rPr>
          <w:rFonts w:eastAsia="Calibri"/>
        </w:rPr>
        <w:t>___</w:t>
      </w:r>
      <w:r w:rsidRPr="00872DE6">
        <w:rPr>
          <w:rFonts w:eastAsia="Calibri"/>
        </w:rPr>
        <w:t>_</w:t>
      </w:r>
    </w:p>
    <w:p w14:paraId="2230B750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</w:p>
    <w:p w14:paraId="41F53AC0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__________                                                                                        _______________________</w:t>
      </w:r>
    </w:p>
    <w:p w14:paraId="77DBA48C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  <w:vertAlign w:val="superscript"/>
        </w:rPr>
        <w:t xml:space="preserve">Дата </w:t>
      </w:r>
      <w:r w:rsidRPr="00872DE6">
        <w:rPr>
          <w:rFonts w:eastAsia="Calibri"/>
        </w:rPr>
        <w:t xml:space="preserve">                                                                                                               </w:t>
      </w:r>
      <w:r w:rsidRPr="00872DE6">
        <w:rPr>
          <w:rFonts w:eastAsia="Calibri"/>
          <w:vertAlign w:val="superscript"/>
        </w:rPr>
        <w:t>подпись заявителя</w:t>
      </w:r>
    </w:p>
    <w:p w14:paraId="40449608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 xml:space="preserve">   В соответствии со статьей 14 закона от 29.12.2012 № 273-ФЗ «Об образовании в Российской Федерации»</w:t>
      </w:r>
    </w:p>
    <w:p w14:paraId="223C7E76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Я _________________________________________________________________________________</w:t>
      </w:r>
      <w:r>
        <w:rPr>
          <w:rFonts w:eastAsia="Calibri"/>
        </w:rPr>
        <w:t>______</w:t>
      </w:r>
      <w:r w:rsidRPr="00872DE6">
        <w:rPr>
          <w:rFonts w:eastAsia="Calibri"/>
        </w:rPr>
        <w:t>___</w:t>
      </w:r>
    </w:p>
    <w:p w14:paraId="05CC2846" w14:textId="77777777" w:rsidR="005E2107" w:rsidRPr="00872DE6" w:rsidRDefault="005E2107" w:rsidP="005E2107">
      <w:pPr>
        <w:widowControl/>
        <w:ind w:left="-567" w:right="-283"/>
        <w:jc w:val="center"/>
        <w:rPr>
          <w:rFonts w:eastAsia="Calibri"/>
          <w:vertAlign w:val="superscript"/>
        </w:rPr>
      </w:pPr>
      <w:r w:rsidRPr="00872DE6">
        <w:rPr>
          <w:rFonts w:eastAsia="Calibri"/>
          <w:vertAlign w:val="superscript"/>
        </w:rPr>
        <w:t>ФИО (полностью) родителя (законного представителя)</w:t>
      </w:r>
    </w:p>
    <w:p w14:paraId="0431A9C6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даю согласие на обучение и воспитание моего ребенка________________________________</w:t>
      </w:r>
      <w:r>
        <w:rPr>
          <w:rFonts w:eastAsia="Calibri"/>
        </w:rPr>
        <w:t>______</w:t>
      </w:r>
      <w:r w:rsidRPr="00872DE6">
        <w:rPr>
          <w:rFonts w:eastAsia="Calibri"/>
        </w:rPr>
        <w:t>_______</w:t>
      </w:r>
    </w:p>
    <w:p w14:paraId="004AC815" w14:textId="77777777" w:rsidR="005E2107" w:rsidRPr="00872DE6" w:rsidRDefault="005E2107" w:rsidP="005E2107">
      <w:pPr>
        <w:widowControl/>
        <w:ind w:left="-567" w:right="-283"/>
        <w:rPr>
          <w:rFonts w:eastAsia="Calibri"/>
          <w:vertAlign w:val="superscript"/>
        </w:rPr>
      </w:pPr>
      <w:r w:rsidRPr="00872DE6">
        <w:rPr>
          <w:rFonts w:eastAsia="Calibri"/>
        </w:rPr>
        <w:t xml:space="preserve">                                                                                                        </w:t>
      </w:r>
      <w:r>
        <w:rPr>
          <w:rFonts w:eastAsia="Calibri"/>
        </w:rPr>
        <w:t xml:space="preserve">                 </w:t>
      </w:r>
      <w:r w:rsidRPr="00872DE6">
        <w:rPr>
          <w:rFonts w:eastAsia="Calibri"/>
        </w:rPr>
        <w:t xml:space="preserve">  </w:t>
      </w:r>
      <w:r w:rsidRPr="00872DE6">
        <w:rPr>
          <w:rFonts w:eastAsia="Calibri"/>
          <w:vertAlign w:val="superscript"/>
        </w:rPr>
        <w:t>ФИ ребенка, дата рождения</w:t>
      </w:r>
    </w:p>
    <w:p w14:paraId="4FEA751E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на _____________________________ языке.</w:t>
      </w:r>
      <w:r>
        <w:rPr>
          <w:rFonts w:eastAsia="Calibri"/>
        </w:rPr>
        <w:t xml:space="preserve"> Родной язык из числа народов России _____________________.</w:t>
      </w:r>
    </w:p>
    <w:p w14:paraId="709BCF2C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</w:p>
    <w:p w14:paraId="2467B9F5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________________                                                                        _____________________</w:t>
      </w:r>
    </w:p>
    <w:p w14:paraId="3A559FEE" w14:textId="77777777" w:rsidR="005E2107" w:rsidRPr="00872DE6" w:rsidRDefault="005E2107" w:rsidP="005E2107">
      <w:pPr>
        <w:widowControl/>
        <w:ind w:left="-567" w:right="-283"/>
        <w:rPr>
          <w:rFonts w:eastAsia="Calibri"/>
          <w:vertAlign w:val="superscript"/>
        </w:rPr>
      </w:pPr>
      <w:r w:rsidRPr="00872DE6">
        <w:rPr>
          <w:rFonts w:eastAsia="Calibri"/>
          <w:vertAlign w:val="superscript"/>
        </w:rPr>
        <w:t xml:space="preserve">                    Дата</w:t>
      </w:r>
      <w:r w:rsidRPr="00872DE6">
        <w:rPr>
          <w:rFonts w:eastAsia="Calibri"/>
        </w:rPr>
        <w:t xml:space="preserve">                                                                                               </w:t>
      </w:r>
      <w:r w:rsidRPr="00872DE6">
        <w:rPr>
          <w:rFonts w:eastAsia="Calibri"/>
          <w:vertAlign w:val="superscript"/>
        </w:rPr>
        <w:t>подпись заявителя</w:t>
      </w:r>
    </w:p>
    <w:bookmarkEnd w:id="1"/>
    <w:p w14:paraId="01E54295" w14:textId="77777777" w:rsidR="005E2107" w:rsidRPr="00872DE6" w:rsidRDefault="005E2107" w:rsidP="005E2107">
      <w:pPr>
        <w:widowControl/>
        <w:spacing w:line="276" w:lineRule="auto"/>
        <w:ind w:left="-567" w:right="-283"/>
        <w:rPr>
          <w:b/>
          <w:sz w:val="18"/>
          <w:szCs w:val="18"/>
          <w:lang w:eastAsia="ar-SA"/>
        </w:rPr>
      </w:pPr>
    </w:p>
    <w:p w14:paraId="53380ECB" w14:textId="77777777" w:rsidR="005E2107" w:rsidRPr="00872DE6" w:rsidRDefault="005E2107" w:rsidP="005E2107">
      <w:pPr>
        <w:widowControl/>
        <w:ind w:left="-567" w:right="-283"/>
        <w:rPr>
          <w:lang w:eastAsia="ar-SA"/>
        </w:rPr>
      </w:pPr>
      <w:r w:rsidRPr="00872DE6">
        <w:rPr>
          <w:lang w:eastAsia="ar-SA"/>
        </w:rPr>
        <w:t>У моего ребенка, _________________________________________________________________</w:t>
      </w:r>
      <w:r>
        <w:rPr>
          <w:lang w:eastAsia="ar-SA"/>
        </w:rPr>
        <w:t>___</w:t>
      </w:r>
      <w:r w:rsidRPr="00872DE6">
        <w:rPr>
          <w:lang w:eastAsia="ar-SA"/>
        </w:rPr>
        <w:t>_________</w:t>
      </w:r>
    </w:p>
    <w:p w14:paraId="289C5239" w14:textId="77777777" w:rsidR="005E2107" w:rsidRPr="00872DE6" w:rsidRDefault="005E2107" w:rsidP="005E2107">
      <w:pPr>
        <w:widowControl/>
        <w:ind w:left="-567" w:right="-283"/>
        <w:jc w:val="center"/>
        <w:rPr>
          <w:vertAlign w:val="superscript"/>
          <w:lang w:eastAsia="ar-SA"/>
        </w:rPr>
      </w:pPr>
      <w:r w:rsidRPr="00872DE6">
        <w:rPr>
          <w:vertAlign w:val="superscript"/>
          <w:lang w:eastAsia="ar-SA"/>
        </w:rPr>
        <w:t>(фамилия, имя, отчество (при наличии) ребенка)</w:t>
      </w:r>
    </w:p>
    <w:p w14:paraId="100B2256" w14:textId="77777777" w:rsidR="005E2107" w:rsidRPr="00872DE6" w:rsidRDefault="005E2107" w:rsidP="005E2107">
      <w:pPr>
        <w:widowControl/>
        <w:ind w:left="-567" w:right="-283"/>
        <w:jc w:val="both"/>
        <w:rPr>
          <w:lang w:eastAsia="ar-SA"/>
        </w:rPr>
      </w:pPr>
      <w:r w:rsidRPr="00872DE6">
        <w:rPr>
          <w:lang w:eastAsia="ar-SA"/>
        </w:rPr>
        <w:t xml:space="preserve"> есть / нет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14:paraId="1630F79D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________________                                                                        _____________________</w:t>
      </w:r>
    </w:p>
    <w:p w14:paraId="6F98089D" w14:textId="77777777" w:rsidR="005E2107" w:rsidRPr="00872DE6" w:rsidRDefault="005E2107" w:rsidP="005E2107">
      <w:pPr>
        <w:widowControl/>
        <w:ind w:left="-567" w:right="-283"/>
        <w:rPr>
          <w:rFonts w:eastAsia="Calibri"/>
          <w:vertAlign w:val="superscript"/>
        </w:rPr>
      </w:pPr>
      <w:r w:rsidRPr="00872DE6">
        <w:rPr>
          <w:rFonts w:eastAsia="Calibri"/>
          <w:vertAlign w:val="superscript"/>
        </w:rPr>
        <w:t xml:space="preserve">                    Дата</w:t>
      </w:r>
      <w:r w:rsidRPr="00872DE6">
        <w:rPr>
          <w:rFonts w:eastAsia="Calibri"/>
        </w:rPr>
        <w:t xml:space="preserve">                                                                                               </w:t>
      </w:r>
      <w:r w:rsidRPr="00872DE6">
        <w:rPr>
          <w:rFonts w:eastAsia="Calibri"/>
          <w:vertAlign w:val="superscript"/>
        </w:rPr>
        <w:t>подпись заявителя</w:t>
      </w:r>
    </w:p>
    <w:p w14:paraId="368F7349" w14:textId="77777777" w:rsidR="005E2107" w:rsidRPr="00872DE6" w:rsidRDefault="005E2107" w:rsidP="005E2107">
      <w:pPr>
        <w:widowControl/>
        <w:spacing w:line="276" w:lineRule="auto"/>
        <w:ind w:left="-567" w:right="-283"/>
        <w:rPr>
          <w:lang w:eastAsia="ar-SA"/>
        </w:rPr>
      </w:pPr>
      <w:r w:rsidRPr="00872DE6">
        <w:rPr>
          <w:lang w:eastAsia="ar-SA"/>
        </w:rPr>
        <w:t>Направленность группы _____________________________________________________</w:t>
      </w:r>
      <w:r>
        <w:rPr>
          <w:lang w:eastAsia="ar-SA"/>
        </w:rPr>
        <w:t>_________</w:t>
      </w:r>
      <w:r w:rsidRPr="00872DE6">
        <w:rPr>
          <w:lang w:eastAsia="ar-SA"/>
        </w:rPr>
        <w:t>_________</w:t>
      </w:r>
    </w:p>
    <w:p w14:paraId="384681ED" w14:textId="77777777" w:rsidR="005E2107" w:rsidRPr="00872DE6" w:rsidRDefault="005E2107" w:rsidP="005E2107">
      <w:pPr>
        <w:widowControl/>
        <w:spacing w:line="276" w:lineRule="auto"/>
        <w:ind w:left="-567" w:right="-283"/>
        <w:rPr>
          <w:lang w:eastAsia="ar-SA"/>
        </w:rPr>
      </w:pPr>
      <w:r w:rsidRPr="00872DE6">
        <w:rPr>
          <w:lang w:eastAsia="ar-SA"/>
        </w:rPr>
        <w:t>Режим пребывания ребенка ______________________________________</w:t>
      </w:r>
      <w:r>
        <w:rPr>
          <w:lang w:eastAsia="ar-SA"/>
        </w:rPr>
        <w:t>_________</w:t>
      </w:r>
      <w:r w:rsidRPr="00872DE6">
        <w:rPr>
          <w:lang w:eastAsia="ar-SA"/>
        </w:rPr>
        <w:t>_____________________</w:t>
      </w:r>
    </w:p>
    <w:p w14:paraId="03F322BD" w14:textId="77777777" w:rsidR="005E2107" w:rsidRPr="00872DE6" w:rsidRDefault="005E2107" w:rsidP="005E2107">
      <w:pPr>
        <w:widowControl/>
        <w:spacing w:line="276" w:lineRule="auto"/>
        <w:ind w:left="-567" w:right="-283"/>
        <w:rPr>
          <w:sz w:val="18"/>
          <w:szCs w:val="18"/>
          <w:lang w:eastAsia="ar-SA"/>
        </w:rPr>
      </w:pPr>
      <w:r w:rsidRPr="00872DE6">
        <w:rPr>
          <w:lang w:eastAsia="ar-SA"/>
        </w:rPr>
        <w:t>Желаемая дата приема на обучение __________________________________</w:t>
      </w:r>
      <w:r>
        <w:rPr>
          <w:lang w:eastAsia="ar-SA"/>
        </w:rPr>
        <w:t>___________</w:t>
      </w:r>
      <w:r w:rsidRPr="00872DE6">
        <w:rPr>
          <w:lang w:eastAsia="ar-SA"/>
        </w:rPr>
        <w:t>________________</w:t>
      </w:r>
    </w:p>
    <w:p w14:paraId="218864A2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________________                                                                        _____________________</w:t>
      </w:r>
    </w:p>
    <w:p w14:paraId="088968A1" w14:textId="77777777" w:rsidR="005E2107" w:rsidRDefault="005E2107" w:rsidP="005E2107">
      <w:pPr>
        <w:widowControl/>
        <w:ind w:left="-567" w:right="-283"/>
        <w:rPr>
          <w:rFonts w:eastAsia="Calibri"/>
          <w:vertAlign w:val="superscript"/>
        </w:rPr>
      </w:pPr>
      <w:r w:rsidRPr="00872DE6">
        <w:rPr>
          <w:rFonts w:eastAsia="Calibri"/>
          <w:vertAlign w:val="superscript"/>
        </w:rPr>
        <w:t xml:space="preserve">                    Дата</w:t>
      </w:r>
      <w:r w:rsidRPr="00872DE6">
        <w:rPr>
          <w:rFonts w:eastAsia="Calibri"/>
        </w:rPr>
        <w:t xml:space="preserve">                                                                                               </w:t>
      </w:r>
      <w:r w:rsidRPr="00872DE6">
        <w:rPr>
          <w:rFonts w:eastAsia="Calibri"/>
          <w:vertAlign w:val="superscript"/>
        </w:rPr>
        <w:t>подпись заявителя</w:t>
      </w:r>
    </w:p>
    <w:p w14:paraId="1A7FB0CC" w14:textId="508E5F5B" w:rsidR="005E2107" w:rsidRDefault="005E2107" w:rsidP="005E2107">
      <w:pPr>
        <w:widowControl/>
        <w:ind w:left="-567" w:right="-283"/>
        <w:rPr>
          <w:rFonts w:eastAsia="Calibri"/>
        </w:rPr>
      </w:pPr>
      <w:r w:rsidRPr="00AE4E68">
        <w:rPr>
          <w:rFonts w:eastAsia="Calibri"/>
        </w:rPr>
        <w:t>Совместно с ребенком проживают</w:t>
      </w:r>
      <w:r>
        <w:rPr>
          <w:rFonts w:eastAsia="Calibri"/>
        </w:rPr>
        <w:t xml:space="preserve"> </w:t>
      </w:r>
      <w:r w:rsidRPr="00AE4E68">
        <w:rPr>
          <w:rFonts w:eastAsia="Calibri"/>
        </w:rPr>
        <w:t xml:space="preserve">в одной с ним семье и </w:t>
      </w:r>
      <w:r>
        <w:rPr>
          <w:rFonts w:eastAsia="Calibri"/>
        </w:rPr>
        <w:t xml:space="preserve">имеют с ним общее место жительства, обучающиеся в БМАДОУ «Детский сад № </w:t>
      </w:r>
      <w:r w:rsidR="00B925C1">
        <w:rPr>
          <w:rFonts w:eastAsia="Calibri"/>
        </w:rPr>
        <w:t>36</w:t>
      </w:r>
      <w:r>
        <w:rPr>
          <w:rFonts w:eastAsia="Calibri"/>
        </w:rPr>
        <w:t>»:</w:t>
      </w:r>
    </w:p>
    <w:p w14:paraId="2FAE4073" w14:textId="77777777" w:rsidR="005E2107" w:rsidRPr="00AE4E68" w:rsidRDefault="005E2107" w:rsidP="005E2107">
      <w:pPr>
        <w:widowControl/>
        <w:ind w:left="-567" w:right="-283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</w:t>
      </w:r>
      <w:r w:rsidRPr="00AE4E68">
        <w:rPr>
          <w:rFonts w:eastAsia="Calibri"/>
        </w:rPr>
        <w:t xml:space="preserve"> </w:t>
      </w:r>
    </w:p>
    <w:p w14:paraId="4AEB5A69" w14:textId="77777777" w:rsidR="005E2107" w:rsidRDefault="005E2107" w:rsidP="005E2107">
      <w:pPr>
        <w:widowControl/>
        <w:ind w:left="-567" w:right="-283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</w:t>
      </w:r>
    </w:p>
    <w:p w14:paraId="41F857CB" w14:textId="77777777" w:rsidR="005E2107" w:rsidRPr="00872DE6" w:rsidRDefault="005E2107" w:rsidP="005E2107">
      <w:pPr>
        <w:widowControl/>
        <w:ind w:left="-567" w:right="-283"/>
        <w:jc w:val="center"/>
        <w:rPr>
          <w:rFonts w:eastAsia="Calibri"/>
          <w:vertAlign w:val="superscript"/>
        </w:rPr>
      </w:pPr>
      <w:r w:rsidRPr="00AE4E68">
        <w:rPr>
          <w:rFonts w:eastAsia="Calibri"/>
          <w:vertAlign w:val="superscript"/>
        </w:rPr>
        <w:t>(ФИО братьев, сестер, совместно проживающих с воспитанником)</w:t>
      </w:r>
    </w:p>
    <w:p w14:paraId="6F4CE4EE" w14:textId="77777777" w:rsidR="005E2107" w:rsidRPr="00872DE6" w:rsidRDefault="005E2107" w:rsidP="005E2107">
      <w:pPr>
        <w:widowControl/>
        <w:ind w:left="-567" w:right="-283"/>
        <w:jc w:val="both"/>
        <w:rPr>
          <w:rFonts w:eastAsia="Calibri"/>
        </w:rPr>
      </w:pPr>
      <w:r>
        <w:rPr>
          <w:rFonts w:eastAsia="Calibri"/>
        </w:rPr>
        <w:t>С</w:t>
      </w:r>
      <w:r w:rsidRPr="005920E2">
        <w:rPr>
          <w:rFonts w:eastAsia="Calibri"/>
        </w:rPr>
        <w:t>о сведениями о дате предоставления и регистрационном номере лицензии</w:t>
      </w:r>
      <w:r w:rsidRPr="00872DE6">
        <w:rPr>
          <w:rFonts w:eastAsia="Calibri"/>
        </w:rPr>
        <w:t xml:space="preserve"> на осуществление образовательной деятельности, уставом образовательной организации, с образовательными программами, документами, регламентирующими организацию и осуществление образовательной деятельности, правами и обязанностями воспитанников и их родителей (законных представителей)</w:t>
      </w:r>
      <w:r>
        <w:rPr>
          <w:rFonts w:eastAsia="Calibri"/>
        </w:rPr>
        <w:t>, приказом управления образования БГО «О закреплении муниципальных дошкольных образовательных организаций за жилыми районами Березовского городского округа»</w:t>
      </w:r>
      <w:r w:rsidRPr="00872DE6">
        <w:rPr>
          <w:rFonts w:eastAsia="Calibri"/>
        </w:rPr>
        <w:t xml:space="preserve"> ознакомлен(а).</w:t>
      </w:r>
    </w:p>
    <w:p w14:paraId="73F764A9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</w:p>
    <w:p w14:paraId="74DD9E4E" w14:textId="77777777" w:rsidR="005E2107" w:rsidRPr="00872DE6" w:rsidRDefault="005E2107" w:rsidP="005E2107">
      <w:pPr>
        <w:widowControl/>
        <w:ind w:left="-567" w:right="-283"/>
        <w:rPr>
          <w:rFonts w:eastAsia="Calibri"/>
        </w:rPr>
      </w:pPr>
      <w:r w:rsidRPr="00872DE6">
        <w:rPr>
          <w:rFonts w:eastAsia="Calibri"/>
        </w:rPr>
        <w:t>________________                                                                        _____________________</w:t>
      </w:r>
    </w:p>
    <w:p w14:paraId="750EFA5D" w14:textId="77777777" w:rsidR="005E2107" w:rsidRPr="00872DE6" w:rsidRDefault="005E2107" w:rsidP="005E2107">
      <w:pPr>
        <w:widowControl/>
        <w:ind w:left="-567" w:right="-283"/>
        <w:rPr>
          <w:rFonts w:eastAsia="Calibri"/>
          <w:vertAlign w:val="superscript"/>
        </w:rPr>
      </w:pPr>
      <w:r w:rsidRPr="00872DE6">
        <w:rPr>
          <w:rFonts w:eastAsia="Calibri"/>
        </w:rPr>
        <w:tab/>
      </w:r>
      <w:r w:rsidRPr="00872DE6">
        <w:rPr>
          <w:rFonts w:eastAsia="Calibri"/>
          <w:vertAlign w:val="superscript"/>
        </w:rPr>
        <w:t>Дата</w:t>
      </w:r>
      <w:r w:rsidRPr="00872DE6">
        <w:rPr>
          <w:rFonts w:eastAsia="Calibri"/>
        </w:rPr>
        <w:t xml:space="preserve">                                                                                               </w:t>
      </w:r>
      <w:r w:rsidRPr="00872DE6">
        <w:rPr>
          <w:rFonts w:eastAsia="Calibri"/>
          <w:vertAlign w:val="superscript"/>
        </w:rPr>
        <w:t>подпись заявителя</w:t>
      </w:r>
    </w:p>
    <w:p w14:paraId="5AA7AE81" w14:textId="77777777" w:rsidR="005E2107" w:rsidRPr="00872DE6" w:rsidRDefault="005E2107" w:rsidP="005E2107">
      <w:pPr>
        <w:widowControl/>
        <w:spacing w:line="276" w:lineRule="auto"/>
        <w:ind w:left="-567" w:right="-283"/>
        <w:rPr>
          <w:b/>
          <w:sz w:val="18"/>
          <w:szCs w:val="18"/>
          <w:lang w:eastAsia="ar-SA"/>
        </w:rPr>
      </w:pPr>
    </w:p>
    <w:p w14:paraId="6DDE7A47" w14:textId="77777777" w:rsidR="005E2107" w:rsidRPr="00872DE6" w:rsidRDefault="005E2107" w:rsidP="005E2107">
      <w:pPr>
        <w:widowControl/>
        <w:spacing w:line="276" w:lineRule="auto"/>
        <w:ind w:left="-567" w:right="-283"/>
        <w:rPr>
          <w:b/>
          <w:lang w:eastAsia="ar-SA"/>
        </w:rPr>
      </w:pPr>
    </w:p>
    <w:p w14:paraId="0B05F9D2" w14:textId="77777777" w:rsidR="005E2107" w:rsidRPr="00872DE6" w:rsidRDefault="005E2107" w:rsidP="005E2107">
      <w:pPr>
        <w:widowControl/>
        <w:spacing w:line="276" w:lineRule="auto"/>
        <w:ind w:left="-567" w:right="-283"/>
        <w:rPr>
          <w:b/>
          <w:lang w:eastAsia="ar-SA"/>
        </w:rPr>
      </w:pPr>
      <w:r w:rsidRPr="00872DE6">
        <w:rPr>
          <w:b/>
          <w:lang w:eastAsia="ar-SA"/>
        </w:rPr>
        <w:t>Согласие родителя (законного представителя) на использование и обработку персональных данных</w:t>
      </w:r>
    </w:p>
    <w:p w14:paraId="7F4DA2DC" w14:textId="77777777" w:rsidR="005E2107" w:rsidRPr="00872DE6" w:rsidRDefault="005E2107" w:rsidP="005E2107">
      <w:pPr>
        <w:widowControl/>
        <w:spacing w:line="276" w:lineRule="auto"/>
        <w:ind w:left="-567" w:right="-283"/>
        <w:rPr>
          <w:lang w:eastAsia="ru-RU"/>
        </w:rPr>
      </w:pPr>
      <w:r w:rsidRPr="00872DE6">
        <w:rPr>
          <w:lang w:eastAsia="ru-RU"/>
        </w:rPr>
        <w:t>Я, _____________________________________________________________________________</w:t>
      </w:r>
      <w:r>
        <w:rPr>
          <w:lang w:eastAsia="ru-RU"/>
        </w:rPr>
        <w:t>_______</w:t>
      </w:r>
      <w:r w:rsidRPr="00872DE6">
        <w:rPr>
          <w:lang w:eastAsia="ru-RU"/>
        </w:rPr>
        <w:t>_____</w:t>
      </w:r>
    </w:p>
    <w:p w14:paraId="606DCD41" w14:textId="77777777" w:rsidR="005E2107" w:rsidRPr="00872DE6" w:rsidRDefault="005E2107" w:rsidP="005E2107">
      <w:pPr>
        <w:widowControl/>
        <w:spacing w:line="276" w:lineRule="auto"/>
        <w:ind w:left="-567" w:right="-283"/>
        <w:rPr>
          <w:vertAlign w:val="superscript"/>
          <w:lang w:eastAsia="ru-RU"/>
        </w:rPr>
      </w:pPr>
      <w:r w:rsidRPr="00872DE6">
        <w:rPr>
          <w:lang w:eastAsia="ru-RU"/>
        </w:rPr>
        <w:t xml:space="preserve">                                             </w:t>
      </w:r>
      <w:r w:rsidRPr="00872DE6">
        <w:rPr>
          <w:vertAlign w:val="superscript"/>
          <w:lang w:eastAsia="ru-RU"/>
        </w:rPr>
        <w:t>Ф.И.О. родителя (законного представителя)</w:t>
      </w:r>
    </w:p>
    <w:p w14:paraId="6F680FDA" w14:textId="77777777" w:rsidR="005E2107" w:rsidRPr="00872DE6" w:rsidRDefault="005E2107" w:rsidP="005E2107">
      <w:pPr>
        <w:widowControl/>
        <w:tabs>
          <w:tab w:val="center" w:pos="142"/>
        </w:tabs>
        <w:spacing w:line="276" w:lineRule="auto"/>
        <w:ind w:left="-567" w:right="-283"/>
        <w:rPr>
          <w:lang w:eastAsia="ru-RU"/>
        </w:rPr>
      </w:pPr>
      <w:r w:rsidRPr="00872DE6">
        <w:rPr>
          <w:lang w:eastAsia="ru-RU"/>
        </w:rPr>
        <w:t>даю согласие на использование и обработку моих персональных данных и персональных данных моего ребенка по существующим технологиям обработки документов, с целью оказания мер социальной поддержки в следующем объеме:</w:t>
      </w:r>
    </w:p>
    <w:p w14:paraId="063504DA" w14:textId="77777777" w:rsidR="005E2107" w:rsidRPr="00872DE6" w:rsidRDefault="005E2107" w:rsidP="005E2107">
      <w:pPr>
        <w:widowControl/>
        <w:numPr>
          <w:ilvl w:val="0"/>
          <w:numId w:val="1"/>
        </w:numPr>
        <w:tabs>
          <w:tab w:val="left" w:pos="567"/>
          <w:tab w:val="left" w:pos="1080"/>
        </w:tabs>
        <w:autoSpaceDN/>
        <w:spacing w:line="276" w:lineRule="auto"/>
        <w:ind w:left="-567" w:right="-283" w:firstLine="0"/>
        <w:rPr>
          <w:lang w:eastAsia="ru-RU"/>
        </w:rPr>
      </w:pPr>
      <w:r w:rsidRPr="00872DE6">
        <w:rPr>
          <w:lang w:eastAsia="ru-RU"/>
        </w:rPr>
        <w:t xml:space="preserve"> фамилия, имя, отчество;</w:t>
      </w:r>
    </w:p>
    <w:p w14:paraId="3B07CCFA" w14:textId="77777777" w:rsidR="005E2107" w:rsidRPr="00872DE6" w:rsidRDefault="005E2107" w:rsidP="005E2107">
      <w:pPr>
        <w:widowControl/>
        <w:numPr>
          <w:ilvl w:val="0"/>
          <w:numId w:val="1"/>
        </w:numPr>
        <w:tabs>
          <w:tab w:val="left" w:pos="567"/>
          <w:tab w:val="left" w:pos="1080"/>
        </w:tabs>
        <w:autoSpaceDN/>
        <w:spacing w:line="276" w:lineRule="auto"/>
        <w:ind w:left="-567" w:right="-283" w:firstLine="0"/>
        <w:rPr>
          <w:lang w:eastAsia="ru-RU"/>
        </w:rPr>
      </w:pPr>
      <w:r w:rsidRPr="00872DE6">
        <w:rPr>
          <w:lang w:eastAsia="ru-RU"/>
        </w:rPr>
        <w:t xml:space="preserve"> дата и место рождения;</w:t>
      </w:r>
    </w:p>
    <w:p w14:paraId="354F6BFC" w14:textId="77777777" w:rsidR="005E2107" w:rsidRPr="00872DE6" w:rsidRDefault="005E2107" w:rsidP="005E2107">
      <w:pPr>
        <w:widowControl/>
        <w:numPr>
          <w:ilvl w:val="0"/>
          <w:numId w:val="1"/>
        </w:numPr>
        <w:tabs>
          <w:tab w:val="left" w:pos="567"/>
          <w:tab w:val="left" w:pos="1080"/>
        </w:tabs>
        <w:autoSpaceDN/>
        <w:spacing w:line="276" w:lineRule="auto"/>
        <w:ind w:left="-567" w:right="-283" w:firstLine="0"/>
        <w:rPr>
          <w:lang w:eastAsia="ru-RU"/>
        </w:rPr>
      </w:pPr>
      <w:r w:rsidRPr="00872DE6">
        <w:rPr>
          <w:lang w:eastAsia="ru-RU"/>
        </w:rPr>
        <w:t xml:space="preserve"> адрес места жительства;</w:t>
      </w:r>
    </w:p>
    <w:p w14:paraId="42EE823B" w14:textId="77777777" w:rsidR="005E2107" w:rsidRPr="00872DE6" w:rsidRDefault="005E2107" w:rsidP="005E2107">
      <w:pPr>
        <w:widowControl/>
        <w:numPr>
          <w:ilvl w:val="0"/>
          <w:numId w:val="1"/>
        </w:numPr>
        <w:tabs>
          <w:tab w:val="left" w:pos="567"/>
          <w:tab w:val="left" w:pos="1080"/>
        </w:tabs>
        <w:autoSpaceDN/>
        <w:spacing w:line="276" w:lineRule="auto"/>
        <w:ind w:left="-567" w:right="-283" w:firstLine="0"/>
        <w:rPr>
          <w:lang w:eastAsia="ru-RU"/>
        </w:rPr>
      </w:pPr>
      <w:r w:rsidRPr="00872DE6">
        <w:rPr>
          <w:lang w:eastAsia="ru-RU"/>
        </w:rPr>
        <w:t xml:space="preserve"> адрес места регистрации;</w:t>
      </w:r>
    </w:p>
    <w:p w14:paraId="5306E98C" w14:textId="77777777" w:rsidR="005E2107" w:rsidRPr="00872DE6" w:rsidRDefault="005E2107" w:rsidP="005E2107">
      <w:pPr>
        <w:widowControl/>
        <w:numPr>
          <w:ilvl w:val="0"/>
          <w:numId w:val="1"/>
        </w:numPr>
        <w:tabs>
          <w:tab w:val="left" w:pos="567"/>
          <w:tab w:val="left" w:pos="1080"/>
        </w:tabs>
        <w:autoSpaceDN/>
        <w:spacing w:line="276" w:lineRule="auto"/>
        <w:ind w:left="-567" w:right="-283" w:firstLine="0"/>
        <w:rPr>
          <w:lang w:eastAsia="ru-RU"/>
        </w:rPr>
      </w:pPr>
      <w:r w:rsidRPr="00872DE6">
        <w:rPr>
          <w:lang w:eastAsia="ru-RU"/>
        </w:rPr>
        <w:t xml:space="preserve"> серия, номер и дата выдачи паспорта, наименование выдав</w:t>
      </w:r>
      <w:r>
        <w:rPr>
          <w:lang w:eastAsia="ru-RU"/>
        </w:rPr>
        <w:t xml:space="preserve">шего паспорт органа (иного </w:t>
      </w:r>
      <w:r w:rsidRPr="00872DE6">
        <w:rPr>
          <w:lang w:eastAsia="ru-RU"/>
        </w:rPr>
        <w:t>документа, удостоверяющего личность);</w:t>
      </w:r>
    </w:p>
    <w:p w14:paraId="4B3A9113" w14:textId="77777777" w:rsidR="005E2107" w:rsidRPr="00872DE6" w:rsidRDefault="005E2107" w:rsidP="005E2107">
      <w:pPr>
        <w:widowControl/>
        <w:numPr>
          <w:ilvl w:val="0"/>
          <w:numId w:val="1"/>
        </w:numPr>
        <w:tabs>
          <w:tab w:val="left" w:pos="567"/>
          <w:tab w:val="left" w:pos="1080"/>
        </w:tabs>
        <w:autoSpaceDN/>
        <w:spacing w:line="276" w:lineRule="auto"/>
        <w:ind w:left="-567" w:right="-283" w:firstLine="0"/>
        <w:rPr>
          <w:lang w:eastAsia="ru-RU"/>
        </w:rPr>
      </w:pPr>
      <w:r w:rsidRPr="00872DE6">
        <w:rPr>
          <w:lang w:eastAsia="ru-RU"/>
        </w:rPr>
        <w:t xml:space="preserve"> серия, номер и дата выдачи свидетельства о рождении ребенка, наименование выдавшего органа свидетельство о рождении ребенка;</w:t>
      </w:r>
    </w:p>
    <w:p w14:paraId="20DC715A" w14:textId="77777777" w:rsidR="005E2107" w:rsidRPr="00872DE6" w:rsidRDefault="005E2107" w:rsidP="005E2107">
      <w:pPr>
        <w:widowControl/>
        <w:spacing w:line="276" w:lineRule="auto"/>
        <w:ind w:left="-567" w:right="-283" w:firstLine="630"/>
        <w:rPr>
          <w:lang w:eastAsia="ru-RU"/>
        </w:rPr>
      </w:pPr>
      <w:r w:rsidRPr="00872DE6">
        <w:rPr>
          <w:lang w:eastAsia="ru-RU"/>
        </w:rPr>
        <w:t>Срок действия моего согласия считать с момента подписания данного заявления на срок: бессрочно.</w:t>
      </w:r>
    </w:p>
    <w:p w14:paraId="43F54F4E" w14:textId="77777777" w:rsidR="005E2107" w:rsidRPr="00872DE6" w:rsidRDefault="005E2107" w:rsidP="005E2107">
      <w:pPr>
        <w:widowControl/>
        <w:spacing w:line="276" w:lineRule="auto"/>
        <w:ind w:left="-567" w:right="-283" w:firstLine="630"/>
        <w:rPr>
          <w:lang w:eastAsia="ru-RU"/>
        </w:rPr>
      </w:pPr>
      <w:r w:rsidRPr="00872DE6">
        <w:rPr>
          <w:lang w:eastAsia="ru-RU"/>
        </w:rPr>
        <w:t xml:space="preserve">Отзыв настоящего согласия в случаях, предусмотренных Федеральным законом от 27 июля 2006 года </w:t>
      </w:r>
      <w:r w:rsidRPr="00872DE6">
        <w:rPr>
          <w:rFonts w:eastAsia="Segoe UI Symbol"/>
          <w:lang w:eastAsia="ru-RU"/>
        </w:rPr>
        <w:t>№</w:t>
      </w:r>
      <w:r w:rsidRPr="00872DE6">
        <w:rPr>
          <w:lang w:eastAsia="ru-RU"/>
        </w:rPr>
        <w:t xml:space="preserve"> 152-ФЗ «О персональных данных», осуществляется на основании моего заявления.</w:t>
      </w:r>
    </w:p>
    <w:p w14:paraId="34F0335C" w14:textId="77777777" w:rsidR="005E2107" w:rsidRPr="00872DE6" w:rsidRDefault="005E2107" w:rsidP="005E2107">
      <w:pPr>
        <w:widowControl/>
        <w:spacing w:line="276" w:lineRule="auto"/>
        <w:ind w:left="-567" w:right="-283" w:firstLine="630"/>
        <w:rPr>
          <w:lang w:eastAsia="ru-RU"/>
        </w:rPr>
      </w:pPr>
    </w:p>
    <w:p w14:paraId="7DEF29F5" w14:textId="77777777" w:rsidR="000D3476" w:rsidRDefault="005E2107" w:rsidP="005E2107">
      <w:pPr>
        <w:widowControl/>
        <w:spacing w:line="276" w:lineRule="auto"/>
        <w:ind w:left="-567" w:right="-283" w:firstLine="630"/>
        <w:rPr>
          <w:lang w:eastAsia="ru-RU"/>
        </w:rPr>
      </w:pPr>
      <w:r w:rsidRPr="00872DE6">
        <w:rPr>
          <w:lang w:eastAsia="ru-RU"/>
        </w:rPr>
        <w:t>Подпись _____________________________                        Дата ___________</w:t>
      </w:r>
    </w:p>
    <w:p w14:paraId="7C77BAA1" w14:textId="77777777" w:rsidR="00531D4F" w:rsidRDefault="00531D4F"/>
    <w:p w14:paraId="7FCEB518" w14:textId="77777777" w:rsidR="00575F38" w:rsidRDefault="00575F38"/>
    <w:sectPr w:rsidR="00575F38" w:rsidSect="00531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58A3744"/>
    <w:multiLevelType w:val="hybridMultilevel"/>
    <w:tmpl w:val="C310B5E0"/>
    <w:lvl w:ilvl="0" w:tplc="72290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5182F"/>
    <w:multiLevelType w:val="hybridMultilevel"/>
    <w:tmpl w:val="02CA5EC2"/>
    <w:lvl w:ilvl="0" w:tplc="20522684">
      <w:start w:val="1"/>
      <w:numFmt w:val="decimal"/>
      <w:lvlText w:val="%1."/>
      <w:lvlJc w:val="left"/>
      <w:pPr>
        <w:ind w:left="720" w:hanging="360"/>
      </w:pPr>
    </w:lvl>
    <w:lvl w:ilvl="1" w:tplc="20522684" w:tentative="1">
      <w:start w:val="1"/>
      <w:numFmt w:val="lowerLetter"/>
      <w:lvlText w:val="%2."/>
      <w:lvlJc w:val="left"/>
      <w:pPr>
        <w:ind w:left="1440" w:hanging="360"/>
      </w:pPr>
    </w:lvl>
    <w:lvl w:ilvl="2" w:tplc="20522684" w:tentative="1">
      <w:start w:val="1"/>
      <w:numFmt w:val="lowerRoman"/>
      <w:lvlText w:val="%3."/>
      <w:lvlJc w:val="right"/>
      <w:pPr>
        <w:ind w:left="2160" w:hanging="180"/>
      </w:pPr>
    </w:lvl>
    <w:lvl w:ilvl="3" w:tplc="20522684" w:tentative="1">
      <w:start w:val="1"/>
      <w:numFmt w:val="decimal"/>
      <w:lvlText w:val="%4."/>
      <w:lvlJc w:val="left"/>
      <w:pPr>
        <w:ind w:left="2880" w:hanging="360"/>
      </w:pPr>
    </w:lvl>
    <w:lvl w:ilvl="4" w:tplc="20522684" w:tentative="1">
      <w:start w:val="1"/>
      <w:numFmt w:val="lowerLetter"/>
      <w:lvlText w:val="%5."/>
      <w:lvlJc w:val="left"/>
      <w:pPr>
        <w:ind w:left="3600" w:hanging="360"/>
      </w:pPr>
    </w:lvl>
    <w:lvl w:ilvl="5" w:tplc="20522684" w:tentative="1">
      <w:start w:val="1"/>
      <w:numFmt w:val="lowerRoman"/>
      <w:lvlText w:val="%6."/>
      <w:lvlJc w:val="right"/>
      <w:pPr>
        <w:ind w:left="4320" w:hanging="180"/>
      </w:pPr>
    </w:lvl>
    <w:lvl w:ilvl="6" w:tplc="20522684" w:tentative="1">
      <w:start w:val="1"/>
      <w:numFmt w:val="decimal"/>
      <w:lvlText w:val="%7."/>
      <w:lvlJc w:val="left"/>
      <w:pPr>
        <w:ind w:left="5040" w:hanging="360"/>
      </w:pPr>
    </w:lvl>
    <w:lvl w:ilvl="7" w:tplc="20522684" w:tentative="1">
      <w:start w:val="1"/>
      <w:numFmt w:val="lowerLetter"/>
      <w:lvlText w:val="%8."/>
      <w:lvlJc w:val="left"/>
      <w:pPr>
        <w:ind w:left="5760" w:hanging="360"/>
      </w:pPr>
    </w:lvl>
    <w:lvl w:ilvl="8" w:tplc="20522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92C56"/>
    <w:multiLevelType w:val="hybridMultilevel"/>
    <w:tmpl w:val="4526101E"/>
    <w:lvl w:ilvl="0" w:tplc="2506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97EEF"/>
    <w:multiLevelType w:val="hybridMultilevel"/>
    <w:tmpl w:val="D9A088E0"/>
    <w:lvl w:ilvl="0" w:tplc="21800760">
      <w:start w:val="1"/>
      <w:numFmt w:val="decimal"/>
      <w:lvlText w:val="%1."/>
      <w:lvlJc w:val="left"/>
      <w:pPr>
        <w:ind w:left="720" w:hanging="360"/>
      </w:pPr>
    </w:lvl>
    <w:lvl w:ilvl="1" w:tplc="21800760" w:tentative="1">
      <w:start w:val="1"/>
      <w:numFmt w:val="lowerLetter"/>
      <w:lvlText w:val="%2."/>
      <w:lvlJc w:val="left"/>
      <w:pPr>
        <w:ind w:left="1440" w:hanging="360"/>
      </w:pPr>
    </w:lvl>
    <w:lvl w:ilvl="2" w:tplc="21800760" w:tentative="1">
      <w:start w:val="1"/>
      <w:numFmt w:val="lowerRoman"/>
      <w:lvlText w:val="%3."/>
      <w:lvlJc w:val="right"/>
      <w:pPr>
        <w:ind w:left="2160" w:hanging="180"/>
      </w:pPr>
    </w:lvl>
    <w:lvl w:ilvl="3" w:tplc="21800760" w:tentative="1">
      <w:start w:val="1"/>
      <w:numFmt w:val="decimal"/>
      <w:lvlText w:val="%4."/>
      <w:lvlJc w:val="left"/>
      <w:pPr>
        <w:ind w:left="2880" w:hanging="360"/>
      </w:pPr>
    </w:lvl>
    <w:lvl w:ilvl="4" w:tplc="21800760" w:tentative="1">
      <w:start w:val="1"/>
      <w:numFmt w:val="lowerLetter"/>
      <w:lvlText w:val="%5."/>
      <w:lvlJc w:val="left"/>
      <w:pPr>
        <w:ind w:left="3600" w:hanging="360"/>
      </w:pPr>
    </w:lvl>
    <w:lvl w:ilvl="5" w:tplc="21800760" w:tentative="1">
      <w:start w:val="1"/>
      <w:numFmt w:val="lowerRoman"/>
      <w:lvlText w:val="%6."/>
      <w:lvlJc w:val="right"/>
      <w:pPr>
        <w:ind w:left="4320" w:hanging="180"/>
      </w:pPr>
    </w:lvl>
    <w:lvl w:ilvl="6" w:tplc="21800760" w:tentative="1">
      <w:start w:val="1"/>
      <w:numFmt w:val="decimal"/>
      <w:lvlText w:val="%7."/>
      <w:lvlJc w:val="left"/>
      <w:pPr>
        <w:ind w:left="5040" w:hanging="360"/>
      </w:pPr>
    </w:lvl>
    <w:lvl w:ilvl="7" w:tplc="21800760" w:tentative="1">
      <w:start w:val="1"/>
      <w:numFmt w:val="lowerLetter"/>
      <w:lvlText w:val="%8."/>
      <w:lvlJc w:val="left"/>
      <w:pPr>
        <w:ind w:left="5760" w:hanging="360"/>
      </w:pPr>
    </w:lvl>
    <w:lvl w:ilvl="8" w:tplc="218007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971768">
    <w:abstractNumId w:val="0"/>
    <w:lvlOverride w:ilvl="0">
      <w:startOverride w:val="1"/>
    </w:lvlOverride>
  </w:num>
  <w:num w:numId="2" w16cid:durableId="201990233">
    <w:abstractNumId w:val="1"/>
  </w:num>
  <w:num w:numId="3" w16cid:durableId="804277279">
    <w:abstractNumId w:val="2"/>
  </w:num>
  <w:num w:numId="4" w16cid:durableId="1520777936">
    <w:abstractNumId w:val="3"/>
  </w:num>
  <w:num w:numId="5" w16cid:durableId="157619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07"/>
    <w:rsid w:val="000612EE"/>
    <w:rsid w:val="00080B9E"/>
    <w:rsid w:val="000A2614"/>
    <w:rsid w:val="000D3476"/>
    <w:rsid w:val="000D7D3F"/>
    <w:rsid w:val="000E6256"/>
    <w:rsid w:val="00113C98"/>
    <w:rsid w:val="00127BF3"/>
    <w:rsid w:val="00184E61"/>
    <w:rsid w:val="001A0FEC"/>
    <w:rsid w:val="001C285A"/>
    <w:rsid w:val="001C39C4"/>
    <w:rsid w:val="001E5423"/>
    <w:rsid w:val="001E78AB"/>
    <w:rsid w:val="00202FEC"/>
    <w:rsid w:val="0021732C"/>
    <w:rsid w:val="0023158B"/>
    <w:rsid w:val="00243E4C"/>
    <w:rsid w:val="0025273B"/>
    <w:rsid w:val="002606B2"/>
    <w:rsid w:val="002A3C43"/>
    <w:rsid w:val="002E305C"/>
    <w:rsid w:val="002E638E"/>
    <w:rsid w:val="002F082B"/>
    <w:rsid w:val="00342768"/>
    <w:rsid w:val="00393B45"/>
    <w:rsid w:val="00402343"/>
    <w:rsid w:val="004146C9"/>
    <w:rsid w:val="004220A7"/>
    <w:rsid w:val="00434F95"/>
    <w:rsid w:val="004733A6"/>
    <w:rsid w:val="00531D4F"/>
    <w:rsid w:val="00531F31"/>
    <w:rsid w:val="00554479"/>
    <w:rsid w:val="00556E18"/>
    <w:rsid w:val="0057041E"/>
    <w:rsid w:val="00575F38"/>
    <w:rsid w:val="005A71C8"/>
    <w:rsid w:val="005B3161"/>
    <w:rsid w:val="005E2107"/>
    <w:rsid w:val="00682561"/>
    <w:rsid w:val="006B47B0"/>
    <w:rsid w:val="006C51E8"/>
    <w:rsid w:val="007D1C5F"/>
    <w:rsid w:val="007E32DC"/>
    <w:rsid w:val="008155A4"/>
    <w:rsid w:val="00863EB2"/>
    <w:rsid w:val="008872FD"/>
    <w:rsid w:val="00891D80"/>
    <w:rsid w:val="008B7905"/>
    <w:rsid w:val="008C4FCF"/>
    <w:rsid w:val="008D1BC5"/>
    <w:rsid w:val="008D6FB3"/>
    <w:rsid w:val="008E6585"/>
    <w:rsid w:val="00961846"/>
    <w:rsid w:val="009A3742"/>
    <w:rsid w:val="009C2B32"/>
    <w:rsid w:val="009E1EA9"/>
    <w:rsid w:val="00A110D3"/>
    <w:rsid w:val="00A3724F"/>
    <w:rsid w:val="00A405E4"/>
    <w:rsid w:val="00A64545"/>
    <w:rsid w:val="00AA4AA1"/>
    <w:rsid w:val="00AA65D5"/>
    <w:rsid w:val="00AC208E"/>
    <w:rsid w:val="00AC5E47"/>
    <w:rsid w:val="00AD072F"/>
    <w:rsid w:val="00B02F64"/>
    <w:rsid w:val="00B5006F"/>
    <w:rsid w:val="00B8266E"/>
    <w:rsid w:val="00B925C1"/>
    <w:rsid w:val="00BA79F0"/>
    <w:rsid w:val="00C2297D"/>
    <w:rsid w:val="00C513DE"/>
    <w:rsid w:val="00C5570B"/>
    <w:rsid w:val="00C7050F"/>
    <w:rsid w:val="00CA3F7E"/>
    <w:rsid w:val="00CA7F1E"/>
    <w:rsid w:val="00CC15D4"/>
    <w:rsid w:val="00CF37D2"/>
    <w:rsid w:val="00D202C1"/>
    <w:rsid w:val="00D27A69"/>
    <w:rsid w:val="00D743B7"/>
    <w:rsid w:val="00D85493"/>
    <w:rsid w:val="00DB3147"/>
    <w:rsid w:val="00DF5E97"/>
    <w:rsid w:val="00E046DF"/>
    <w:rsid w:val="00E45675"/>
    <w:rsid w:val="00E94E57"/>
    <w:rsid w:val="00F0794F"/>
    <w:rsid w:val="00F1581A"/>
    <w:rsid w:val="00F35CBF"/>
    <w:rsid w:val="00F75DBA"/>
    <w:rsid w:val="00F819A0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8B11"/>
  <w15:docId w15:val="{59C3E2D5-ADEB-434C-A618-37BA7A90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2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51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E8"/>
    <w:rPr>
      <w:rFonts w:ascii="Tahoma" w:eastAsia="Times New Roman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36 Садик</cp:lastModifiedBy>
  <cp:revision>4</cp:revision>
  <cp:lastPrinted>2023-11-30T05:14:00Z</cp:lastPrinted>
  <dcterms:created xsi:type="dcterms:W3CDTF">2023-12-12T14:59:00Z</dcterms:created>
  <dcterms:modified xsi:type="dcterms:W3CDTF">2024-10-23T05:32:00Z</dcterms:modified>
</cp:coreProperties>
</file>