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63283" w14:textId="77777777" w:rsidR="00D23C27" w:rsidRDefault="00D23C27" w:rsidP="00D23C27">
      <w:pPr>
        <w:jc w:val="right"/>
      </w:pPr>
      <w:r w:rsidRPr="00D23C27">
        <w:t xml:space="preserve">Приложение № 1 </w:t>
      </w:r>
    </w:p>
    <w:p w14:paraId="44C57E34" w14:textId="77777777" w:rsidR="007B36A7" w:rsidRDefault="00D23C27" w:rsidP="00D23C27">
      <w:pPr>
        <w:jc w:val="right"/>
      </w:pPr>
      <w:r w:rsidRPr="00D23C27">
        <w:t xml:space="preserve">Заведующему </w:t>
      </w:r>
    </w:p>
    <w:p w14:paraId="2E334B6A" w14:textId="20284AAC" w:rsidR="00D23C27" w:rsidRDefault="00D23C27" w:rsidP="00D23C27">
      <w:pPr>
        <w:jc w:val="right"/>
      </w:pPr>
      <w:r w:rsidRPr="00D23C27">
        <w:t xml:space="preserve">БМАДОУ «Детский сад № </w:t>
      </w:r>
      <w:r w:rsidR="007B36A7">
        <w:t>36</w:t>
      </w:r>
      <w:r w:rsidRPr="00D23C27">
        <w:t xml:space="preserve">» </w:t>
      </w:r>
    </w:p>
    <w:p w14:paraId="7D7DF80B" w14:textId="056E6A54" w:rsidR="00D23C27" w:rsidRDefault="007B36A7" w:rsidP="00D23C27">
      <w:pPr>
        <w:jc w:val="right"/>
      </w:pPr>
      <w:r>
        <w:t xml:space="preserve">Минеевой </w:t>
      </w:r>
      <w:proofErr w:type="gramStart"/>
      <w:r>
        <w:t>Е.В</w:t>
      </w:r>
      <w:proofErr w:type="gramEnd"/>
      <w:r w:rsidR="00D23C27">
        <w:t>,</w:t>
      </w:r>
    </w:p>
    <w:p w14:paraId="2DCAE81A" w14:textId="6ACD9571" w:rsidR="00D23C27" w:rsidRDefault="00D23C27" w:rsidP="00D23C27">
      <w:pPr>
        <w:jc w:val="right"/>
      </w:pPr>
      <w:r>
        <w:t>____________________________________</w:t>
      </w:r>
    </w:p>
    <w:p w14:paraId="42BE141E" w14:textId="77777777" w:rsidR="00D23C27" w:rsidRDefault="00D23C27" w:rsidP="00D23C27">
      <w:pPr>
        <w:jc w:val="right"/>
      </w:pPr>
      <w:r w:rsidRPr="00D23C27">
        <w:t xml:space="preserve">____________________________________ </w:t>
      </w:r>
    </w:p>
    <w:p w14:paraId="2D621AFF" w14:textId="77777777" w:rsidR="00D23C27" w:rsidRPr="00D23C27" w:rsidRDefault="00D23C27" w:rsidP="00D23C27">
      <w:pPr>
        <w:jc w:val="right"/>
        <w:rPr>
          <w:vertAlign w:val="superscript"/>
        </w:rPr>
      </w:pPr>
      <w:r w:rsidRPr="00D23C27">
        <w:rPr>
          <w:vertAlign w:val="superscript"/>
        </w:rPr>
        <w:t>(фамилия имя отчество родителя (законного представителя)</w:t>
      </w:r>
    </w:p>
    <w:p w14:paraId="0208A4C1" w14:textId="77777777" w:rsidR="00D23C27" w:rsidRDefault="00D23C27" w:rsidP="00D23C27">
      <w:pPr>
        <w:jc w:val="right"/>
      </w:pPr>
      <w:r w:rsidRPr="00D23C27">
        <w:t xml:space="preserve"> ____________________________________</w:t>
      </w:r>
    </w:p>
    <w:p w14:paraId="43364898" w14:textId="77777777" w:rsidR="00D23C27" w:rsidRDefault="00D23C27" w:rsidP="00D23C27">
      <w:pPr>
        <w:jc w:val="right"/>
      </w:pPr>
      <w:r w:rsidRPr="00D23C27">
        <w:t xml:space="preserve"> ____________________________________</w:t>
      </w:r>
    </w:p>
    <w:p w14:paraId="79C4FB8A" w14:textId="14F2D732" w:rsidR="00D23C27" w:rsidRDefault="00D23C27" w:rsidP="00D23C27">
      <w:pPr>
        <w:jc w:val="right"/>
      </w:pPr>
      <w:r w:rsidRPr="00D23C27">
        <w:t xml:space="preserve"> ____________________________________ </w:t>
      </w:r>
    </w:p>
    <w:p w14:paraId="518D778B" w14:textId="77777777" w:rsidR="00D23C27" w:rsidRDefault="00D23C27" w:rsidP="00D23C27">
      <w:pPr>
        <w:jc w:val="right"/>
      </w:pPr>
      <w:r w:rsidRPr="00D23C27">
        <w:t>проживающей (</w:t>
      </w:r>
      <w:proofErr w:type="spellStart"/>
      <w:r w:rsidRPr="00D23C27">
        <w:t>щего</w:t>
      </w:r>
      <w:proofErr w:type="spellEnd"/>
      <w:r w:rsidRPr="00D23C27">
        <w:t xml:space="preserve">) по адресу: </w:t>
      </w:r>
    </w:p>
    <w:p w14:paraId="39116EAA" w14:textId="77777777" w:rsidR="00D23C27" w:rsidRDefault="00D23C27" w:rsidP="00D23C27">
      <w:pPr>
        <w:jc w:val="right"/>
      </w:pPr>
      <w:r w:rsidRPr="00D23C27">
        <w:t>____________________________________</w:t>
      </w:r>
    </w:p>
    <w:p w14:paraId="6B26034A" w14:textId="77777777" w:rsidR="00D23C27" w:rsidRDefault="00D23C27" w:rsidP="00D23C27">
      <w:pPr>
        <w:jc w:val="right"/>
      </w:pPr>
      <w:r w:rsidRPr="00D23C27">
        <w:t xml:space="preserve"> ____________________________________ </w:t>
      </w:r>
    </w:p>
    <w:p w14:paraId="4AE27F15" w14:textId="77777777" w:rsidR="00D23C27" w:rsidRDefault="00D23C27" w:rsidP="00D23C27">
      <w:pPr>
        <w:jc w:val="right"/>
      </w:pPr>
      <w:r w:rsidRPr="00D23C27">
        <w:t xml:space="preserve">____________________________________ </w:t>
      </w:r>
    </w:p>
    <w:p w14:paraId="5697B582" w14:textId="151B1432" w:rsidR="00D23C27" w:rsidRDefault="00D23C27" w:rsidP="00D23C27">
      <w:pPr>
        <w:jc w:val="right"/>
      </w:pPr>
      <w:r w:rsidRPr="00D23C27">
        <w:t>____________________________________</w:t>
      </w:r>
    </w:p>
    <w:p w14:paraId="7E3D216C" w14:textId="77777777" w:rsidR="00D23C27" w:rsidRDefault="00D23C27" w:rsidP="00D23C27">
      <w:pPr>
        <w:jc w:val="right"/>
      </w:pPr>
      <w:r w:rsidRPr="00D23C27">
        <w:t xml:space="preserve"> контактные телефоны родителя </w:t>
      </w:r>
    </w:p>
    <w:p w14:paraId="297AA616" w14:textId="77777777" w:rsidR="00D23C27" w:rsidRDefault="00D23C27" w:rsidP="00D23C27">
      <w:pPr>
        <w:jc w:val="right"/>
      </w:pPr>
      <w:r w:rsidRPr="00D23C27">
        <w:t>(законного представителя):</w:t>
      </w:r>
    </w:p>
    <w:p w14:paraId="4BB63752" w14:textId="1DAEFFE3" w:rsidR="00D23C27" w:rsidRDefault="00D23C27" w:rsidP="00D23C27">
      <w:pPr>
        <w:jc w:val="right"/>
      </w:pPr>
      <w:r w:rsidRPr="00D23C27">
        <w:t xml:space="preserve"> </w:t>
      </w:r>
      <w:r w:rsidR="00444C73">
        <w:t>_</w:t>
      </w:r>
      <w:r w:rsidRPr="00D23C27">
        <w:t xml:space="preserve">___________________________________ </w:t>
      </w:r>
    </w:p>
    <w:p w14:paraId="301C388D" w14:textId="77777777" w:rsidR="00D23C27" w:rsidRDefault="00D23C27"/>
    <w:p w14:paraId="6132AC22" w14:textId="77777777" w:rsidR="00D23C27" w:rsidRDefault="00D23C27" w:rsidP="00D23C27">
      <w:pPr>
        <w:jc w:val="center"/>
      </w:pPr>
      <w:r w:rsidRPr="00D23C27">
        <w:t>ЗАЯВЛЕНИЕ</w:t>
      </w:r>
    </w:p>
    <w:p w14:paraId="2D82C356" w14:textId="30B02F9E" w:rsidR="00D23C27" w:rsidRDefault="00D23C27" w:rsidP="00D23C27">
      <w:pPr>
        <w:jc w:val="center"/>
      </w:pPr>
      <w:r w:rsidRPr="00D23C27">
        <w:t xml:space="preserve">о приеме обучающегося в БМАДОУ «Детский сад № </w:t>
      </w:r>
      <w:r w:rsidR="007B36A7">
        <w:t>36</w:t>
      </w:r>
      <w:r w:rsidRPr="00D23C27">
        <w:t xml:space="preserve">» на обучение по дополнительной общеобразовательной программе </w:t>
      </w:r>
      <w:r>
        <w:t>- дополнительной общеразвивающей программе</w:t>
      </w:r>
    </w:p>
    <w:p w14:paraId="62B6BBE1" w14:textId="5C53F889" w:rsidR="00D23C27" w:rsidRDefault="00D23C27" w:rsidP="00444C73">
      <w:pPr>
        <w:ind w:firstLine="0"/>
        <w:jc w:val="center"/>
      </w:pPr>
      <w:r w:rsidRPr="00D23C27">
        <w:t xml:space="preserve">Прошу принять моего ребенка_____________________________________________ </w:t>
      </w:r>
      <w:r w:rsidRPr="00D23C27">
        <w:rPr>
          <w:vertAlign w:val="superscript"/>
        </w:rPr>
        <w:t>(фамилия имя отчество ребенка, дата рождения)</w:t>
      </w:r>
    </w:p>
    <w:p w14:paraId="060DD93F" w14:textId="265937FA" w:rsidR="00D23C27" w:rsidRDefault="00D23C27" w:rsidP="00444C73">
      <w:pPr>
        <w:ind w:firstLine="0"/>
      </w:pPr>
      <w:r w:rsidRPr="00D23C27">
        <w:t xml:space="preserve">на обучение </w:t>
      </w:r>
      <w:r>
        <w:t xml:space="preserve">по </w:t>
      </w:r>
      <w:r w:rsidRPr="00D23C27">
        <w:t>_________________________________________________________</w:t>
      </w:r>
      <w:r>
        <w:t xml:space="preserve"> </w:t>
      </w:r>
      <w:r w:rsidRPr="00D23C27">
        <w:t xml:space="preserve">_____________________________________________________________________________ </w:t>
      </w:r>
    </w:p>
    <w:p w14:paraId="538C2A26" w14:textId="6D537F60" w:rsidR="00D23C27" w:rsidRDefault="00D23C27" w:rsidP="00444C73">
      <w:pPr>
        <w:ind w:firstLine="0"/>
      </w:pPr>
      <w:r w:rsidRPr="00D23C27">
        <w:t>Дата и место рождения ребенка:________________________________________</w:t>
      </w:r>
      <w:r w:rsidR="00444C73">
        <w:t>____ _____________________________________________________________________________</w:t>
      </w:r>
    </w:p>
    <w:p w14:paraId="7F0A27B9" w14:textId="47C5279E" w:rsidR="00D23C27" w:rsidRDefault="00D23C27" w:rsidP="00444C73">
      <w:pPr>
        <w:ind w:firstLine="0"/>
      </w:pPr>
      <w:r w:rsidRPr="00D23C27">
        <w:t xml:space="preserve"> Адрес проживания ребенка</w:t>
      </w:r>
    </w:p>
    <w:p w14:paraId="463DE353" w14:textId="25DA1FEA" w:rsidR="00D23C27" w:rsidRDefault="00D23C27" w:rsidP="00444C73">
      <w:pPr>
        <w:ind w:firstLine="0"/>
      </w:pPr>
      <w:r w:rsidRPr="00D23C27">
        <w:t>индекс_________</w:t>
      </w:r>
      <w:r>
        <w:t>, область __________________</w:t>
      </w:r>
      <w:r w:rsidRPr="00D23C27">
        <w:t xml:space="preserve"> город ______________________</w:t>
      </w:r>
      <w:r w:rsidR="00444C73">
        <w:t>______</w:t>
      </w:r>
      <w:r w:rsidRPr="00D23C27">
        <w:t>___</w:t>
      </w:r>
    </w:p>
    <w:p w14:paraId="567687BC" w14:textId="77777777" w:rsidR="00D23C27" w:rsidRDefault="00D23C27" w:rsidP="00444C73">
      <w:pPr>
        <w:ind w:firstLine="0"/>
      </w:pPr>
      <w:r w:rsidRPr="00D23C27">
        <w:t xml:space="preserve">ул. ____________________________________________ дом ____ кор. ____ кв. __________ Данные о родителях (законных представителях): </w:t>
      </w:r>
    </w:p>
    <w:p w14:paraId="2C592BBE" w14:textId="2362A1FD" w:rsidR="00D23C27" w:rsidRDefault="00D23C27" w:rsidP="00D23C27">
      <w:pPr>
        <w:ind w:firstLine="0"/>
      </w:pPr>
      <w:r w:rsidRPr="00D23C27">
        <w:t>Мать: ___________________________________________</w:t>
      </w:r>
      <w:r>
        <w:t>__________________________</w:t>
      </w:r>
      <w:r w:rsidRPr="00D23C27">
        <w:t>___</w:t>
      </w:r>
    </w:p>
    <w:p w14:paraId="0A981794" w14:textId="07CD4948" w:rsidR="00D23C27" w:rsidRPr="00D23C27" w:rsidRDefault="00D23C27" w:rsidP="00D23C27">
      <w:pPr>
        <w:ind w:firstLine="0"/>
        <w:jc w:val="center"/>
        <w:rPr>
          <w:vertAlign w:val="superscript"/>
        </w:rPr>
      </w:pPr>
      <w:r w:rsidRPr="00D23C27">
        <w:rPr>
          <w:vertAlign w:val="superscript"/>
        </w:rPr>
        <w:t>Фамилия, имя, отчество</w:t>
      </w:r>
    </w:p>
    <w:p w14:paraId="252D1262" w14:textId="77777777" w:rsidR="00D23C27" w:rsidRDefault="00D23C27" w:rsidP="00D23C27">
      <w:pPr>
        <w:ind w:firstLine="0"/>
      </w:pPr>
      <w:r w:rsidRPr="00D23C27">
        <w:t xml:space="preserve">Адрес места жительства </w:t>
      </w:r>
    </w:p>
    <w:p w14:paraId="0EFC336E" w14:textId="77777777" w:rsidR="00D23C27" w:rsidRDefault="00D23C27" w:rsidP="00D23C27">
      <w:pPr>
        <w:ind w:firstLine="0"/>
      </w:pPr>
      <w:r w:rsidRPr="00D23C27">
        <w:t>индекс_________</w:t>
      </w:r>
      <w:r>
        <w:t>, область __________________</w:t>
      </w:r>
      <w:r w:rsidRPr="00D23C27">
        <w:t xml:space="preserve"> город _________________________</w:t>
      </w:r>
    </w:p>
    <w:p w14:paraId="6E5870C6" w14:textId="7C4DC39F" w:rsidR="00D23C27" w:rsidRDefault="00D23C27" w:rsidP="00D23C27">
      <w:pPr>
        <w:ind w:firstLine="0"/>
      </w:pPr>
      <w:r w:rsidRPr="00D23C27">
        <w:t>ул. ____________________________________________ дом ____ кор. ____ кв. __________</w:t>
      </w:r>
    </w:p>
    <w:p w14:paraId="61C8BD47" w14:textId="77777777" w:rsidR="00D23C27" w:rsidRDefault="00D23C27" w:rsidP="00D23C27">
      <w:pPr>
        <w:ind w:firstLine="0"/>
      </w:pPr>
      <w:r w:rsidRPr="00D23C27">
        <w:t>Контактный телефон ___________________________________________________________</w:t>
      </w:r>
    </w:p>
    <w:p w14:paraId="02DF982C" w14:textId="492FD3D5" w:rsidR="00D23C27" w:rsidRDefault="00D23C27" w:rsidP="00D23C27">
      <w:pPr>
        <w:ind w:firstLine="0"/>
      </w:pPr>
      <w:r w:rsidRPr="00D23C27">
        <w:t>Отец: ____________________________________________________</w:t>
      </w:r>
      <w:r>
        <w:t>________________</w:t>
      </w:r>
      <w:r w:rsidRPr="00D23C27">
        <w:t xml:space="preserve">____ </w:t>
      </w:r>
    </w:p>
    <w:p w14:paraId="096E0A0A" w14:textId="5D83D329" w:rsidR="00D23C27" w:rsidRPr="00D23C27" w:rsidRDefault="00D23C27" w:rsidP="00D23C27">
      <w:pPr>
        <w:ind w:firstLine="0"/>
        <w:jc w:val="center"/>
        <w:rPr>
          <w:vertAlign w:val="superscript"/>
        </w:rPr>
      </w:pPr>
      <w:r w:rsidRPr="00D23C27">
        <w:rPr>
          <w:vertAlign w:val="superscript"/>
        </w:rPr>
        <w:t>Фамилия, имя, отчество</w:t>
      </w:r>
    </w:p>
    <w:p w14:paraId="5DA2131D" w14:textId="77777777" w:rsidR="00D23C27" w:rsidRDefault="00D23C27" w:rsidP="00D23C27">
      <w:pPr>
        <w:ind w:firstLine="0"/>
      </w:pPr>
      <w:r>
        <w:t>Адрес м</w:t>
      </w:r>
      <w:r w:rsidRPr="00D23C27">
        <w:t>ест</w:t>
      </w:r>
      <w:r>
        <w:t>а</w:t>
      </w:r>
      <w:r w:rsidRPr="00D23C27">
        <w:t xml:space="preserve"> жительства</w:t>
      </w:r>
    </w:p>
    <w:p w14:paraId="31328A27" w14:textId="77777777" w:rsidR="00D23C27" w:rsidRDefault="00D23C27" w:rsidP="00D23C27">
      <w:pPr>
        <w:ind w:firstLine="0"/>
      </w:pPr>
      <w:r w:rsidRPr="00D23C27">
        <w:t xml:space="preserve"> индекс_________</w:t>
      </w:r>
      <w:r>
        <w:t>, область __________________</w:t>
      </w:r>
      <w:r w:rsidRPr="00D23C27">
        <w:t xml:space="preserve"> город _________________________</w:t>
      </w:r>
    </w:p>
    <w:p w14:paraId="2DFFB934" w14:textId="77777777" w:rsidR="00D23C27" w:rsidRDefault="00D23C27" w:rsidP="00D23C27">
      <w:pPr>
        <w:ind w:firstLine="0"/>
      </w:pPr>
      <w:r w:rsidRPr="00D23C27">
        <w:t>ул. ____________________________________________ дом ____ кор. ____ кв. __________</w:t>
      </w:r>
    </w:p>
    <w:p w14:paraId="72CDC78F" w14:textId="77777777" w:rsidR="00D23C27" w:rsidRDefault="00D23C27" w:rsidP="00D23C27">
      <w:pPr>
        <w:ind w:firstLine="0"/>
      </w:pPr>
      <w:r w:rsidRPr="00D23C27">
        <w:t>Контактный телефон__________________________________________________________</w:t>
      </w:r>
    </w:p>
    <w:p w14:paraId="7C29DB16" w14:textId="77777777" w:rsidR="00444C73" w:rsidRDefault="00D23C27" w:rsidP="00D23C27">
      <w:pPr>
        <w:ind w:firstLine="0"/>
      </w:pPr>
      <w:r w:rsidRPr="00D23C27">
        <w:t>Законный представитель: _______________________________________________________</w:t>
      </w:r>
    </w:p>
    <w:p w14:paraId="2512F0A2" w14:textId="62A63ACF" w:rsidR="00444C73" w:rsidRPr="00444C73" w:rsidRDefault="00444C73" w:rsidP="00444C73">
      <w:pPr>
        <w:ind w:firstLine="0"/>
        <w:jc w:val="center"/>
        <w:rPr>
          <w:vertAlign w:val="superscript"/>
        </w:rPr>
      </w:pPr>
      <w:r w:rsidRPr="00444C73">
        <w:rPr>
          <w:vertAlign w:val="superscript"/>
        </w:rPr>
        <w:t>Фамилия, имя, отчество</w:t>
      </w:r>
    </w:p>
    <w:p w14:paraId="581A2D61" w14:textId="77777777" w:rsidR="00444C73" w:rsidRDefault="00D23C27" w:rsidP="00444C73">
      <w:pPr>
        <w:ind w:firstLine="0"/>
      </w:pPr>
      <w:r w:rsidRPr="00D23C27">
        <w:t xml:space="preserve"> </w:t>
      </w:r>
      <w:r w:rsidR="00444C73">
        <w:t>Адрес м</w:t>
      </w:r>
      <w:r w:rsidR="00444C73" w:rsidRPr="00D23C27">
        <w:t>ест</w:t>
      </w:r>
      <w:r w:rsidR="00444C73">
        <w:t>а</w:t>
      </w:r>
      <w:r w:rsidR="00444C73" w:rsidRPr="00D23C27">
        <w:t xml:space="preserve"> жительства</w:t>
      </w:r>
    </w:p>
    <w:p w14:paraId="7F4BBEC5" w14:textId="77777777" w:rsidR="00444C73" w:rsidRDefault="00444C73" w:rsidP="00444C73">
      <w:pPr>
        <w:ind w:firstLine="0"/>
      </w:pPr>
      <w:r w:rsidRPr="00D23C27">
        <w:t xml:space="preserve"> индекс_________</w:t>
      </w:r>
      <w:r>
        <w:t>, область __________________</w:t>
      </w:r>
      <w:r w:rsidRPr="00D23C27">
        <w:t xml:space="preserve"> город _________________________</w:t>
      </w:r>
    </w:p>
    <w:p w14:paraId="17E29849" w14:textId="77777777" w:rsidR="00444C73" w:rsidRDefault="00444C73" w:rsidP="00444C73">
      <w:pPr>
        <w:ind w:firstLine="0"/>
      </w:pPr>
      <w:r w:rsidRPr="00D23C27">
        <w:t>ул. ____________________________________________ дом ____ кор. ____ кв. __________</w:t>
      </w:r>
    </w:p>
    <w:p w14:paraId="6AF8E0CA" w14:textId="77777777" w:rsidR="00444C73" w:rsidRDefault="00444C73" w:rsidP="00444C73">
      <w:pPr>
        <w:ind w:firstLine="0"/>
      </w:pPr>
      <w:r w:rsidRPr="00D23C27">
        <w:t>Контактный телефон__________________________________________________________</w:t>
      </w:r>
    </w:p>
    <w:p w14:paraId="732F8C4C" w14:textId="77777777" w:rsidR="00444C73" w:rsidRDefault="00444C73" w:rsidP="00D23C27">
      <w:pPr>
        <w:ind w:firstLine="0"/>
      </w:pPr>
    </w:p>
    <w:p w14:paraId="1680CD8F" w14:textId="598B498E" w:rsidR="00444C73" w:rsidRDefault="00D23C27" w:rsidP="00D23C27">
      <w:pPr>
        <w:ind w:firstLine="0"/>
      </w:pPr>
      <w:r w:rsidRPr="00D23C27">
        <w:lastRenderedPageBreak/>
        <w:t xml:space="preserve">С Уставом БМАДОУ «Детский сад № </w:t>
      </w:r>
      <w:r w:rsidR="007B36A7">
        <w:t>36</w:t>
      </w:r>
      <w:r w:rsidRPr="00D23C27">
        <w:t xml:space="preserve">»,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 (а) </w:t>
      </w:r>
    </w:p>
    <w:p w14:paraId="13D0C4D0" w14:textId="77777777" w:rsidR="00444C73" w:rsidRDefault="00444C73" w:rsidP="00D23C27">
      <w:pPr>
        <w:ind w:firstLine="0"/>
      </w:pPr>
    </w:p>
    <w:p w14:paraId="3317BA90" w14:textId="77777777" w:rsidR="00A803CD" w:rsidRDefault="00A803CD" w:rsidP="00A803CD">
      <w:r w:rsidRPr="00D23C27">
        <w:t xml:space="preserve">"__" _______________ 20 г. ________________ _______________________ </w:t>
      </w:r>
    </w:p>
    <w:p w14:paraId="305CF9B5" w14:textId="77777777" w:rsidR="00A803CD" w:rsidRDefault="00A803CD" w:rsidP="00A803CD">
      <w:pPr>
        <w:ind w:firstLine="1560"/>
        <w:jc w:val="center"/>
      </w:pPr>
      <w:r w:rsidRPr="00D23C27">
        <w:t>(</w:t>
      </w:r>
      <w:proofErr w:type="gramStart"/>
      <w:r w:rsidRPr="00D23C27">
        <w:t xml:space="preserve">Подпись) </w:t>
      </w:r>
      <w:r>
        <w:t xml:space="preserve">  </w:t>
      </w:r>
      <w:proofErr w:type="gramEnd"/>
      <w:r>
        <w:t xml:space="preserve">                      </w:t>
      </w:r>
      <w:r w:rsidRPr="00D23C27">
        <w:t>(ФИО)</w:t>
      </w:r>
    </w:p>
    <w:p w14:paraId="1CFE5088" w14:textId="77777777" w:rsidR="00444C73" w:rsidRDefault="00444C73" w:rsidP="00D23C27">
      <w:pPr>
        <w:ind w:firstLine="0"/>
      </w:pPr>
    </w:p>
    <w:p w14:paraId="59C5895F" w14:textId="77777777" w:rsidR="00D23C27" w:rsidRDefault="00D23C27"/>
    <w:p w14:paraId="5A9B8796" w14:textId="594689A3" w:rsidR="00D23C27" w:rsidRDefault="00A803CD" w:rsidP="00A803CD">
      <w:pPr>
        <w:ind w:firstLine="0"/>
      </w:pPr>
      <w:r>
        <w:t>У моего ребенка _________________________________________________________</w:t>
      </w:r>
    </w:p>
    <w:p w14:paraId="649010E6" w14:textId="75C71BF5" w:rsidR="00A803CD" w:rsidRDefault="00A803CD" w:rsidP="00A803CD">
      <w:pPr>
        <w:ind w:firstLine="0"/>
        <w:jc w:val="center"/>
      </w:pPr>
      <w:r>
        <w:t>Фамилия, имя, отчество ребенка</w:t>
      </w:r>
    </w:p>
    <w:p w14:paraId="64A52EC2" w14:textId="77777777" w:rsidR="00D23C27" w:rsidRDefault="00D23C27" w:rsidP="00A803CD">
      <w:pPr>
        <w:ind w:firstLine="0"/>
      </w:pPr>
    </w:p>
    <w:p w14:paraId="40E0827F" w14:textId="793510A2" w:rsidR="00A803CD" w:rsidRDefault="00A803CD" w:rsidP="00A803CD">
      <w:pPr>
        <w:ind w:firstLine="0"/>
      </w:pPr>
      <w:r>
        <w:t>есть / нет ограниченных возможностей здоровья;</w:t>
      </w:r>
    </w:p>
    <w:p w14:paraId="47AC7F59" w14:textId="387094D6" w:rsidR="00A803CD" w:rsidRDefault="00A803CD" w:rsidP="00A803CD">
      <w:pPr>
        <w:ind w:firstLine="0"/>
      </w:pPr>
      <w:r>
        <w:t>есть / нет необходимости создания специальных условий</w:t>
      </w:r>
    </w:p>
    <w:p w14:paraId="023B72F7" w14:textId="77777777" w:rsidR="00D23C27" w:rsidRDefault="00D23C27" w:rsidP="00A803CD">
      <w:pPr>
        <w:ind w:firstLine="0"/>
      </w:pPr>
    </w:p>
    <w:p w14:paraId="0993F90F" w14:textId="77777777" w:rsidR="00A803CD" w:rsidRDefault="00A803CD" w:rsidP="00A803CD">
      <w:pPr>
        <w:ind w:firstLine="0"/>
      </w:pPr>
      <w:r w:rsidRPr="00D23C27">
        <w:t xml:space="preserve">"__" _______________ 20 г. ________________ _______________________ </w:t>
      </w:r>
    </w:p>
    <w:p w14:paraId="0CC66B86" w14:textId="77777777" w:rsidR="00A803CD" w:rsidRDefault="00A803CD" w:rsidP="00A803CD">
      <w:pPr>
        <w:ind w:firstLine="0"/>
        <w:jc w:val="center"/>
      </w:pPr>
      <w:r w:rsidRPr="00D23C27">
        <w:t>(</w:t>
      </w:r>
      <w:proofErr w:type="gramStart"/>
      <w:r w:rsidRPr="00D23C27">
        <w:t xml:space="preserve">Подпись) </w:t>
      </w:r>
      <w:r>
        <w:t xml:space="preserve">  </w:t>
      </w:r>
      <w:proofErr w:type="gramEnd"/>
      <w:r>
        <w:t xml:space="preserve">                      </w:t>
      </w:r>
      <w:r w:rsidRPr="00D23C27">
        <w:t>(ФИО)</w:t>
      </w:r>
    </w:p>
    <w:p w14:paraId="0F5B5D79" w14:textId="77777777" w:rsidR="00D23C27" w:rsidRDefault="00D23C27" w:rsidP="00A803CD">
      <w:pPr>
        <w:ind w:firstLine="0"/>
      </w:pPr>
    </w:p>
    <w:p w14:paraId="47BFC448" w14:textId="77777777" w:rsidR="00A803CD" w:rsidRDefault="00A803CD"/>
    <w:p w14:paraId="1990CB33" w14:textId="77777777" w:rsidR="00A803CD" w:rsidRDefault="00A803CD"/>
    <w:p w14:paraId="672B8F36" w14:textId="77777777" w:rsidR="00A803CD" w:rsidRDefault="00A803CD"/>
    <w:p w14:paraId="699C3EC9" w14:textId="77777777" w:rsidR="00A803CD" w:rsidRDefault="00A803CD"/>
    <w:p w14:paraId="579EC10A" w14:textId="0D21ED60" w:rsidR="00444C73" w:rsidRDefault="00D23C27">
      <w:r w:rsidRPr="00D23C27">
        <w:t xml:space="preserve">Согласие на обработку персональных данных родителей (законных представителей) ребенка и ребенка </w:t>
      </w:r>
    </w:p>
    <w:p w14:paraId="138D8504" w14:textId="77777777" w:rsidR="00444C73" w:rsidRDefault="00D23C27">
      <w:r w:rsidRPr="00D23C27">
        <w:t xml:space="preserve">Я, ____________________________________________________________________ (фамилия, имя, отчество (при наличии) родителя (законного представителя) Даю согласие на обработку моих персональных данных и персональных данных моего ребенка,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 июля 2006 г. N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бессрочно. Настоящее согласие может быть отозвано мной в любой момент по соглашению сторон. В случае неправомерного использования предоставленных данных соглашение отзывается письменным заявлением. По письменному запросу имею право на получение информации, касающейся обработки его персональных данных (в соответствии с п. 4 ст. 14 Федерального закона от 27 июля 2006 г. N 152-ФЗ). </w:t>
      </w:r>
    </w:p>
    <w:p w14:paraId="78313848" w14:textId="77777777" w:rsidR="00444C73" w:rsidRDefault="00D23C27">
      <w:r w:rsidRPr="00D23C27">
        <w:t xml:space="preserve">"__" _______________ 20 г. ________________ _______________________ </w:t>
      </w:r>
    </w:p>
    <w:p w14:paraId="77F73252" w14:textId="20990082" w:rsidR="00444C73" w:rsidRDefault="00D23C27" w:rsidP="00444C73">
      <w:pPr>
        <w:ind w:firstLine="1560"/>
        <w:jc w:val="center"/>
      </w:pPr>
      <w:r w:rsidRPr="00D23C27">
        <w:t>(</w:t>
      </w:r>
      <w:proofErr w:type="gramStart"/>
      <w:r w:rsidRPr="00D23C27">
        <w:t xml:space="preserve">Подпись) </w:t>
      </w:r>
      <w:r w:rsidR="00444C73">
        <w:t xml:space="preserve">  </w:t>
      </w:r>
      <w:proofErr w:type="gramEnd"/>
      <w:r w:rsidR="00444C73">
        <w:t xml:space="preserve">                      </w:t>
      </w:r>
      <w:r w:rsidRPr="00D23C27">
        <w:t>(ФИО)</w:t>
      </w:r>
    </w:p>
    <w:p w14:paraId="510FFD13" w14:textId="77777777" w:rsidR="00444C73" w:rsidRDefault="00D23C27">
      <w:r w:rsidRPr="00D23C27">
        <w:t xml:space="preserve">Подтверждаю, что ознакомлен(а) с положениями Федерального закона от 27 июля 2006 г. N 152-ФЗ "О персональных данных", права и обязанности в области защиты персональных данных мне разъяснены. </w:t>
      </w:r>
    </w:p>
    <w:p w14:paraId="7B6310E6" w14:textId="77777777" w:rsidR="00444C73" w:rsidRDefault="00444C73"/>
    <w:p w14:paraId="78DDC3EA" w14:textId="77777777" w:rsidR="00444C73" w:rsidRDefault="00444C73"/>
    <w:p w14:paraId="090F959A" w14:textId="77777777" w:rsidR="00444C73" w:rsidRDefault="00444C73" w:rsidP="00444C73">
      <w:r w:rsidRPr="00D23C27">
        <w:t xml:space="preserve">"__" _______________ 20 г. ________________ _______________________ </w:t>
      </w:r>
    </w:p>
    <w:p w14:paraId="35EADEAE" w14:textId="77777777" w:rsidR="00444C73" w:rsidRDefault="00444C73" w:rsidP="00444C73">
      <w:pPr>
        <w:ind w:firstLine="1560"/>
        <w:jc w:val="center"/>
      </w:pPr>
      <w:r w:rsidRPr="00D23C27">
        <w:t>(</w:t>
      </w:r>
      <w:proofErr w:type="gramStart"/>
      <w:r w:rsidRPr="00D23C27">
        <w:t xml:space="preserve">Подпись) </w:t>
      </w:r>
      <w:r>
        <w:t xml:space="preserve">  </w:t>
      </w:r>
      <w:proofErr w:type="gramEnd"/>
      <w:r>
        <w:t xml:space="preserve">                      </w:t>
      </w:r>
      <w:r w:rsidRPr="00D23C27">
        <w:t>(ФИО)</w:t>
      </w:r>
    </w:p>
    <w:p w14:paraId="029EC02D" w14:textId="77777777" w:rsidR="0066121C" w:rsidRDefault="0066121C"/>
    <w:sectPr w:rsidR="00661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22F7D39"/>
    <w:multiLevelType w:val="hybridMultilevel"/>
    <w:tmpl w:val="9D2AF97A"/>
    <w:lvl w:ilvl="0" w:tplc="361373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CF274A"/>
    <w:multiLevelType w:val="hybridMultilevel"/>
    <w:tmpl w:val="F1C22578"/>
    <w:lvl w:ilvl="0" w:tplc="50288289">
      <w:start w:val="1"/>
      <w:numFmt w:val="decimal"/>
      <w:lvlText w:val="%1."/>
      <w:lvlJc w:val="left"/>
      <w:pPr>
        <w:ind w:left="720" w:hanging="360"/>
      </w:pPr>
    </w:lvl>
    <w:lvl w:ilvl="1" w:tplc="50288289" w:tentative="1">
      <w:start w:val="1"/>
      <w:numFmt w:val="lowerLetter"/>
      <w:lvlText w:val="%2."/>
      <w:lvlJc w:val="left"/>
      <w:pPr>
        <w:ind w:left="1440" w:hanging="360"/>
      </w:pPr>
    </w:lvl>
    <w:lvl w:ilvl="2" w:tplc="50288289" w:tentative="1">
      <w:start w:val="1"/>
      <w:numFmt w:val="lowerRoman"/>
      <w:lvlText w:val="%3."/>
      <w:lvlJc w:val="right"/>
      <w:pPr>
        <w:ind w:left="2160" w:hanging="180"/>
      </w:pPr>
    </w:lvl>
    <w:lvl w:ilvl="3" w:tplc="50288289" w:tentative="1">
      <w:start w:val="1"/>
      <w:numFmt w:val="decimal"/>
      <w:lvlText w:val="%4."/>
      <w:lvlJc w:val="left"/>
      <w:pPr>
        <w:ind w:left="2880" w:hanging="360"/>
      </w:pPr>
    </w:lvl>
    <w:lvl w:ilvl="4" w:tplc="50288289" w:tentative="1">
      <w:start w:val="1"/>
      <w:numFmt w:val="lowerLetter"/>
      <w:lvlText w:val="%5."/>
      <w:lvlJc w:val="left"/>
      <w:pPr>
        <w:ind w:left="3600" w:hanging="360"/>
      </w:pPr>
    </w:lvl>
    <w:lvl w:ilvl="5" w:tplc="50288289" w:tentative="1">
      <w:start w:val="1"/>
      <w:numFmt w:val="lowerRoman"/>
      <w:lvlText w:val="%6."/>
      <w:lvlJc w:val="right"/>
      <w:pPr>
        <w:ind w:left="4320" w:hanging="180"/>
      </w:pPr>
    </w:lvl>
    <w:lvl w:ilvl="6" w:tplc="50288289" w:tentative="1">
      <w:start w:val="1"/>
      <w:numFmt w:val="decimal"/>
      <w:lvlText w:val="%7."/>
      <w:lvlJc w:val="left"/>
      <w:pPr>
        <w:ind w:left="5040" w:hanging="360"/>
      </w:pPr>
    </w:lvl>
    <w:lvl w:ilvl="7" w:tplc="50288289" w:tentative="1">
      <w:start w:val="1"/>
      <w:numFmt w:val="lowerLetter"/>
      <w:lvlText w:val="%8."/>
      <w:lvlJc w:val="left"/>
      <w:pPr>
        <w:ind w:left="5760" w:hanging="360"/>
      </w:pPr>
    </w:lvl>
    <w:lvl w:ilvl="8" w:tplc="50288289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5334">
    <w:abstractNumId w:val="3"/>
  </w:num>
  <w:num w:numId="2" w16cid:durableId="340276679">
    <w:abstractNumId w:val="5"/>
  </w:num>
  <w:num w:numId="3" w16cid:durableId="350298917">
    <w:abstractNumId w:val="6"/>
  </w:num>
  <w:num w:numId="4" w16cid:durableId="294340395">
    <w:abstractNumId w:val="4"/>
  </w:num>
  <w:num w:numId="5" w16cid:durableId="970087272">
    <w:abstractNumId w:val="1"/>
  </w:num>
  <w:num w:numId="6" w16cid:durableId="1464469120">
    <w:abstractNumId w:val="0"/>
  </w:num>
  <w:num w:numId="7" w16cid:durableId="376860987">
    <w:abstractNumId w:val="2"/>
  </w:num>
  <w:num w:numId="8" w16cid:durableId="1383559029">
    <w:abstractNumId w:val="7"/>
  </w:num>
  <w:num w:numId="9" w16cid:durableId="12456061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C27"/>
    <w:rsid w:val="00301BC2"/>
    <w:rsid w:val="0042004D"/>
    <w:rsid w:val="00444C73"/>
    <w:rsid w:val="005F04D7"/>
    <w:rsid w:val="00646B1C"/>
    <w:rsid w:val="0066121C"/>
    <w:rsid w:val="006D5439"/>
    <w:rsid w:val="007B36A7"/>
    <w:rsid w:val="008D280D"/>
    <w:rsid w:val="00A803CD"/>
    <w:rsid w:val="00BE04E3"/>
    <w:rsid w:val="00C537C3"/>
    <w:rsid w:val="00D23C27"/>
    <w:rsid w:val="00E83CB4"/>
    <w:rsid w:val="00F73BE0"/>
    <w:rsid w:val="00FE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E0106"/>
  <w15:chartTrackingRefBased/>
  <w15:docId w15:val="{C0659CEE-C269-4B8A-88B4-C1B3FBCA1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rPr>
      <w:sz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rPr>
      <w:sz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rPr>
      <w:sz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Даутова</dc:creator>
  <cp:keywords/>
  <dc:description/>
  <cp:lastModifiedBy>36 Садик</cp:lastModifiedBy>
  <cp:revision>6</cp:revision>
  <dcterms:created xsi:type="dcterms:W3CDTF">2024-10-23T10:22:00Z</dcterms:created>
  <dcterms:modified xsi:type="dcterms:W3CDTF">2024-10-24T05:34:00Z</dcterms:modified>
</cp:coreProperties>
</file>